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ACCECFB" w14:textId="070EFCE4" w:rsidR="001835C9" w:rsidRDefault="00FD74D4" w:rsidP="001835C9">
      <w:pPr>
        <w:rPr>
          <w:b/>
          <w:bCs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890395" distR="1890395" simplePos="0" relativeHeight="251656704" behindDoc="0" locked="0" layoutInCell="1" allowOverlap="1" wp14:anchorId="37132A63" wp14:editId="5BAFA940">
                <wp:simplePos x="0" y="0"/>
                <wp:positionH relativeFrom="column">
                  <wp:posOffset>4814570</wp:posOffset>
                </wp:positionH>
                <wp:positionV relativeFrom="paragraph">
                  <wp:posOffset>610870</wp:posOffset>
                </wp:positionV>
                <wp:extent cx="1707515" cy="119380"/>
                <wp:effectExtent l="0" t="0" r="0" b="0"/>
                <wp:wrapSquare wrapText="largest"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707515" cy="1193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E9AA9A" w14:textId="17B1B615" w:rsidR="0050013B" w:rsidRDefault="0050013B">
                            <w:pPr>
                              <w:tabs>
                                <w:tab w:val="left" w:pos="1843"/>
                                <w:tab w:val="left" w:pos="7655"/>
                              </w:tabs>
                              <w:spacing w:line="360" w:lineRule="auto"/>
                              <w:ind w:right="785"/>
                            </w:pPr>
                            <w:r>
                              <w:rPr>
                                <w:color w:val="808080"/>
                                <w:sz w:val="16"/>
                                <w:szCs w:val="16"/>
                              </w:rPr>
                              <w:fldChar w:fldCharType="begin"/>
                            </w:r>
                            <w:r>
                              <w:rPr>
                                <w:color w:val="808080"/>
                                <w:sz w:val="16"/>
                                <w:szCs w:val="16"/>
                              </w:rPr>
                              <w:instrText xml:space="preserve"> DATE \@"d'/ 'MMMM\ yyyy" </w:instrText>
                            </w:r>
                            <w:r>
                              <w:rPr>
                                <w:color w:val="808080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FD74D4">
                              <w:rPr>
                                <w:noProof/>
                                <w:color w:val="808080"/>
                                <w:sz w:val="16"/>
                                <w:szCs w:val="16"/>
                              </w:rPr>
                              <w:t>9/ März 2023</w:t>
                            </w:r>
                            <w:r>
                              <w:rPr>
                                <w:color w:val="808080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132A6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79.1pt;margin-top:48.1pt;width:134.45pt;height:9.4pt;z-index:251656704;visibility:visible;mso-wrap-style:square;mso-width-percent:0;mso-height-percent:0;mso-wrap-distance-left:148.85pt;mso-wrap-distance-top:0;mso-wrap-distance-right:148.8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+TKgAIAAAwFAAAOAAAAZHJzL2Uyb0RvYy54bWysVNuO2yAQfa/Uf0C8Z21nnYutOKtmt6kq&#10;bS/Sbj+AGByjYqBAYm9X/fcOEKeb9qWq6gc8wHCYM3OG1c3QCXRkxnIlK5xdpRgxWSvK5b7CXx63&#10;kyVG1hFJiVCSVfiJWXyzfv1q1euSTVWrBGUGAYi0Za8r3DqnyySxdcs6Yq+UZhI2G2U64mBq9gk1&#10;pAf0TiTTNJ0nvTJUG1Uza2H1Lm7idcBvGla7T01jmUOiwhCbC6MJ486PyXpFyr0huuX1KQzyD1F0&#10;hEu49Ax1RxxBB8P/gOp4bZRVjbuqVZeopuE1CxyATZb+xuahJZoFLpAcq89psv8Ptv54/GwQpxWe&#10;YyRJByV6ZINDGzWga5+dXtsSnB40uLkBlqHKganV96r+asEleeETD1jvves/KAp45OBUODE0pvM5&#10;AtYIYKAcT+cS+Dtrj71IF7NshlENe1lWXC9DjRJSjqe1se4dUx3yRoUNlDigk+O9dT4aUo4u/jKr&#10;BKdbLkSYmP3uVhh0JCCHbfjiWaFbElfH62x0DXgXGEJ6JKk8ZrwurgADCMDveS6h9s9FNs3TzbSY&#10;bOfLxSTf5rNJsUiXkzQrNsU8zYv8bvvDR5DlZcspZfKeSzbqMMv/rs6njogKCkpEfYWL2XQWyF1E&#10;f6J14pr6z1cZknbh1nEHbSl4V+Hl2YmULSP0raRwgJSOcBHt5DL8gAY5GP8hK0EjXhZRIG7YDUF1&#10;01FjO0WfQDRGQU1BGfCkgNEq8x2jHtqzwvbbgRiGkXgvQf++l0fDjMZuNIis4WiFHUbRvHWx5w/a&#10;8H0LyFHDUr0BcTY86MarOEYBkfsJtFzgcHoefE+/nAevX4/Y+icAAAD//wMAUEsDBBQABgAIAAAA&#10;IQA/JEFy4QAAAAsBAAAPAAAAZHJzL2Rvd25yZXYueG1sTI9NT8MwDIbvSPyHyEjcWNJO3UfXdEKT&#10;0JA4rSDBMWu8ttA4JcnW8u/JTnCyLT96/bjYTqZnF3S+syQhmQlgSLXVHTUS3l6fHlbAfFCkVW8J&#10;Jfygh215e1OoXNuRDnipQsNiCPlcSWhDGHLOfd2iUX5mB6S4O1lnVIija7h2aozhpuepEAtuVEfx&#10;QqsG3LVYf1VnI6Ea9s/CfJ5Cthtf6sOHm8+/9+9S3t9NjxtgAafwB8NVP6pDGZ2O9kzas17CMlul&#10;EZWwXsR6BUS6TIAdY5dkAnhZ8P8/lL8AAAD//wMAUEsBAi0AFAAGAAgAAAAhALaDOJL+AAAA4QEA&#10;ABMAAAAAAAAAAAAAAAAAAAAAAFtDb250ZW50X1R5cGVzXS54bWxQSwECLQAUAAYACAAAACEAOP0h&#10;/9YAAACUAQAACwAAAAAAAAAAAAAAAAAvAQAAX3JlbHMvLnJlbHNQSwECLQAUAAYACAAAACEA3Gvk&#10;yoACAAAMBQAADgAAAAAAAAAAAAAAAAAuAgAAZHJzL2Uyb0RvYy54bWxQSwECLQAUAAYACAAAACEA&#10;PyRBcuEAAAALAQAADwAAAAAAAAAAAAAAAADaBAAAZHJzL2Rvd25yZXYueG1sUEsFBgAAAAAEAAQA&#10;8wAAAOgFAAAAAA==&#10;" stroked="f">
                <v:fill opacity="0"/>
                <v:path arrowok="t"/>
                <v:textbox inset="0,0,0,0">
                  <w:txbxContent>
                    <w:p w14:paraId="0CE9AA9A" w14:textId="17B1B615" w:rsidR="0050013B" w:rsidRDefault="0050013B">
                      <w:pPr>
                        <w:tabs>
                          <w:tab w:val="left" w:pos="1843"/>
                          <w:tab w:val="left" w:pos="7655"/>
                        </w:tabs>
                        <w:spacing w:line="360" w:lineRule="auto"/>
                        <w:ind w:right="785"/>
                      </w:pPr>
                      <w:r>
                        <w:rPr>
                          <w:color w:val="808080"/>
                          <w:sz w:val="16"/>
                          <w:szCs w:val="16"/>
                        </w:rPr>
                        <w:fldChar w:fldCharType="begin"/>
                      </w:r>
                      <w:r>
                        <w:rPr>
                          <w:color w:val="808080"/>
                          <w:sz w:val="16"/>
                          <w:szCs w:val="16"/>
                        </w:rPr>
                        <w:instrText xml:space="preserve"> DATE \@"d'/ 'MMMM\ yyyy" </w:instrText>
                      </w:r>
                      <w:r>
                        <w:rPr>
                          <w:color w:val="808080"/>
                          <w:sz w:val="16"/>
                          <w:szCs w:val="16"/>
                        </w:rPr>
                        <w:fldChar w:fldCharType="separate"/>
                      </w:r>
                      <w:r w:rsidR="00FD74D4">
                        <w:rPr>
                          <w:noProof/>
                          <w:color w:val="808080"/>
                          <w:sz w:val="16"/>
                          <w:szCs w:val="16"/>
                        </w:rPr>
                        <w:t>9/ März 2023</w:t>
                      </w:r>
                      <w:r>
                        <w:rPr>
                          <w:color w:val="808080"/>
                          <w:sz w:val="16"/>
                          <w:szCs w:val="16"/>
                        </w:rPr>
                        <w:fldChar w:fldCharType="end"/>
                      </w:r>
                    </w:p>
                  </w:txbxContent>
                </v:textbox>
                <w10:wrap type="square" side="largest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935" distR="114935" simplePos="0" relativeHeight="251659776" behindDoc="0" locked="0" layoutInCell="1" allowOverlap="1" wp14:anchorId="4B89EEC4" wp14:editId="2D53EF26">
                <wp:simplePos x="0" y="0"/>
                <wp:positionH relativeFrom="column">
                  <wp:posOffset>4747895</wp:posOffset>
                </wp:positionH>
                <wp:positionV relativeFrom="paragraph">
                  <wp:posOffset>728345</wp:posOffset>
                </wp:positionV>
                <wp:extent cx="1859915" cy="8430260"/>
                <wp:effectExtent l="0" t="0" r="0" b="0"/>
                <wp:wrapSquare wrapText="largest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59915" cy="84302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1F9D8E" w14:textId="77777777" w:rsidR="0050013B" w:rsidRDefault="0050013B">
                            <w:pPr>
                              <w:pStyle w:val="Noparagraphstyle"/>
                              <w:tabs>
                                <w:tab w:val="left" w:pos="284"/>
                                <w:tab w:val="left" w:pos="851"/>
                                <w:tab w:val="left" w:pos="1276"/>
                              </w:tabs>
                              <w:spacing w:line="360" w:lineRule="auto"/>
                              <w:rPr>
                                <w:rFonts w:ascii="Verdana" w:hAnsi="Verdana" w:cs="Verdana"/>
                                <w:color w:val="808080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808080"/>
                                <w:sz w:val="16"/>
                                <w:szCs w:val="18"/>
                              </w:rPr>
                              <w:t xml:space="preserve">Katholische </w:t>
                            </w:r>
                          </w:p>
                          <w:p w14:paraId="45EC3CB5" w14:textId="77777777" w:rsidR="0050013B" w:rsidRDefault="0050013B">
                            <w:pPr>
                              <w:pStyle w:val="Noparagraphstyle"/>
                              <w:tabs>
                                <w:tab w:val="left" w:pos="284"/>
                                <w:tab w:val="left" w:pos="851"/>
                                <w:tab w:val="left" w:pos="1276"/>
                              </w:tabs>
                              <w:spacing w:line="360" w:lineRule="auto"/>
                              <w:rPr>
                                <w:rFonts w:ascii="Verdana" w:hAnsi="Verdana" w:cs="Verdana"/>
                                <w:color w:val="808080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808080"/>
                                <w:sz w:val="16"/>
                                <w:szCs w:val="18"/>
                              </w:rPr>
                              <w:t>Landjugendbewegung</w:t>
                            </w:r>
                          </w:p>
                          <w:p w14:paraId="12E1C9B8" w14:textId="77777777" w:rsidR="0050013B" w:rsidRDefault="0050013B">
                            <w:pPr>
                              <w:pStyle w:val="Noparagraphstyle"/>
                              <w:tabs>
                                <w:tab w:val="left" w:pos="284"/>
                                <w:tab w:val="left" w:pos="851"/>
                                <w:tab w:val="left" w:pos="1276"/>
                              </w:tabs>
                              <w:spacing w:line="360" w:lineRule="auto"/>
                              <w:rPr>
                                <w:rFonts w:ascii="Verdana" w:hAnsi="Verdana" w:cs="Verdana"/>
                                <w:color w:val="808080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808080"/>
                                <w:sz w:val="16"/>
                                <w:szCs w:val="18"/>
                              </w:rPr>
                              <w:t>Kreisverband Straubing-Bogen</w:t>
                            </w:r>
                          </w:p>
                          <w:p w14:paraId="664BD28B" w14:textId="77777777" w:rsidR="00FD74D4" w:rsidRDefault="00FD74D4">
                            <w:pPr>
                              <w:pStyle w:val="Noparagraphstyle"/>
                              <w:tabs>
                                <w:tab w:val="left" w:pos="284"/>
                                <w:tab w:val="left" w:pos="851"/>
                                <w:tab w:val="left" w:pos="1276"/>
                              </w:tabs>
                              <w:spacing w:line="360" w:lineRule="auto"/>
                              <w:rPr>
                                <w:rFonts w:ascii="Verdana" w:hAnsi="Verdana" w:cs="Verdana"/>
                                <w:color w:val="808080"/>
                                <w:sz w:val="16"/>
                                <w:szCs w:val="18"/>
                              </w:rPr>
                            </w:pPr>
                          </w:p>
                          <w:p w14:paraId="6D82A934" w14:textId="2FFF0ABD" w:rsidR="0050013B" w:rsidRDefault="0050013B">
                            <w:pPr>
                              <w:pStyle w:val="Noparagraphstyle"/>
                              <w:tabs>
                                <w:tab w:val="left" w:pos="284"/>
                                <w:tab w:val="left" w:pos="851"/>
                                <w:tab w:val="left" w:pos="1276"/>
                              </w:tabs>
                              <w:spacing w:line="360" w:lineRule="auto"/>
                              <w:rPr>
                                <w:rFonts w:ascii="Verdana" w:hAnsi="Verdana" w:cs="Verdana"/>
                                <w:color w:val="808080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808080"/>
                                <w:sz w:val="16"/>
                                <w:szCs w:val="18"/>
                              </w:rPr>
                              <w:t>Vorsitzender:</w:t>
                            </w:r>
                          </w:p>
                          <w:p w14:paraId="48A212B9" w14:textId="77777777" w:rsidR="0050013B" w:rsidRDefault="0050013B">
                            <w:pPr>
                              <w:pStyle w:val="Noparagraphstyle"/>
                              <w:tabs>
                                <w:tab w:val="left" w:pos="284"/>
                                <w:tab w:val="left" w:pos="851"/>
                                <w:tab w:val="left" w:pos="1276"/>
                              </w:tabs>
                              <w:spacing w:line="360" w:lineRule="auto"/>
                              <w:rPr>
                                <w:rFonts w:ascii="Verdana" w:hAnsi="Verdana" w:cs="Verdana"/>
                                <w:color w:val="808080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808080"/>
                                <w:sz w:val="16"/>
                                <w:szCs w:val="18"/>
                              </w:rPr>
                              <w:t>Christoph Poiger</w:t>
                            </w:r>
                          </w:p>
                          <w:p w14:paraId="0CB50D2A" w14:textId="77777777" w:rsidR="0050013B" w:rsidRDefault="0050013B">
                            <w:pPr>
                              <w:pStyle w:val="Noparagraphstyle"/>
                              <w:tabs>
                                <w:tab w:val="left" w:pos="284"/>
                                <w:tab w:val="left" w:pos="851"/>
                                <w:tab w:val="left" w:pos="1276"/>
                              </w:tabs>
                              <w:spacing w:line="360" w:lineRule="auto"/>
                              <w:rPr>
                                <w:rFonts w:ascii="Verdana" w:hAnsi="Verdana" w:cs="Verdana"/>
                                <w:color w:val="808080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808080"/>
                                <w:sz w:val="16"/>
                                <w:szCs w:val="18"/>
                              </w:rPr>
                              <w:t>Waldeck  1</w:t>
                            </w:r>
                          </w:p>
                          <w:p w14:paraId="18C6C273" w14:textId="77777777" w:rsidR="0050013B" w:rsidRDefault="0050013B">
                            <w:pPr>
                              <w:pStyle w:val="Noparagraphstyle"/>
                              <w:tabs>
                                <w:tab w:val="left" w:pos="284"/>
                                <w:tab w:val="left" w:pos="851"/>
                                <w:tab w:val="left" w:pos="1276"/>
                              </w:tabs>
                              <w:spacing w:line="360" w:lineRule="auto"/>
                              <w:rPr>
                                <w:rFonts w:ascii="Verdana" w:hAnsi="Verdana" w:cs="Verdana"/>
                                <w:color w:val="808080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808080"/>
                                <w:sz w:val="16"/>
                                <w:szCs w:val="18"/>
                              </w:rPr>
                              <w:t>94375  Stallwang</w:t>
                            </w:r>
                          </w:p>
                          <w:p w14:paraId="1C1E867A" w14:textId="77777777" w:rsidR="0050013B" w:rsidRDefault="0050013B">
                            <w:pPr>
                              <w:pStyle w:val="Noparagraphstyle"/>
                              <w:tabs>
                                <w:tab w:val="left" w:pos="284"/>
                                <w:tab w:val="left" w:pos="851"/>
                                <w:tab w:val="left" w:pos="1276"/>
                              </w:tabs>
                              <w:spacing w:line="360" w:lineRule="auto"/>
                              <w:rPr>
                                <w:rFonts w:ascii="Verdana" w:hAnsi="Verdana" w:cs="Verdana"/>
                                <w:color w:val="808080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808080"/>
                                <w:sz w:val="16"/>
                                <w:szCs w:val="18"/>
                              </w:rPr>
                              <w:t>Tel: 0160 8233258</w:t>
                            </w:r>
                          </w:p>
                          <w:p w14:paraId="5A19C1D9" w14:textId="77777777" w:rsidR="0050013B" w:rsidRDefault="0050013B">
                            <w:pPr>
                              <w:pStyle w:val="Noparagraphstyle"/>
                              <w:tabs>
                                <w:tab w:val="left" w:pos="284"/>
                                <w:tab w:val="left" w:pos="851"/>
                                <w:tab w:val="left" w:pos="1276"/>
                              </w:tabs>
                              <w:spacing w:line="360" w:lineRule="auto"/>
                              <w:rPr>
                                <w:rFonts w:ascii="Verdana" w:hAnsi="Verdana" w:cs="Verdana"/>
                                <w:color w:val="808080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808080"/>
                                <w:sz w:val="16"/>
                                <w:szCs w:val="18"/>
                              </w:rPr>
                              <w:t xml:space="preserve">       09964 610454</w:t>
                            </w:r>
                          </w:p>
                          <w:p w14:paraId="292E7F45" w14:textId="77777777" w:rsidR="0050013B" w:rsidRDefault="0050013B">
                            <w:pPr>
                              <w:pStyle w:val="Noparagraphstyle"/>
                              <w:tabs>
                                <w:tab w:val="left" w:pos="284"/>
                                <w:tab w:val="left" w:pos="851"/>
                                <w:tab w:val="left" w:pos="1276"/>
                              </w:tabs>
                              <w:spacing w:line="360" w:lineRule="auto"/>
                              <w:rPr>
                                <w:rFonts w:ascii="Verdana" w:hAnsi="Verdana" w:cs="Verdana"/>
                                <w:color w:val="808080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808080"/>
                                <w:sz w:val="16"/>
                                <w:szCs w:val="18"/>
                              </w:rPr>
                              <w:t>christoph@poiger.net</w:t>
                            </w:r>
                          </w:p>
                          <w:p w14:paraId="77D540F2" w14:textId="77777777" w:rsidR="0050013B" w:rsidRDefault="0050013B">
                            <w:pPr>
                              <w:pStyle w:val="Noparagraphstyle"/>
                              <w:tabs>
                                <w:tab w:val="left" w:pos="284"/>
                                <w:tab w:val="left" w:pos="851"/>
                                <w:tab w:val="left" w:pos="1276"/>
                              </w:tabs>
                              <w:spacing w:line="360" w:lineRule="auto"/>
                              <w:rPr>
                                <w:rFonts w:ascii="Verdana" w:hAnsi="Verdana" w:cs="Verdana"/>
                                <w:color w:val="808080"/>
                                <w:sz w:val="16"/>
                                <w:szCs w:val="18"/>
                              </w:rPr>
                            </w:pPr>
                          </w:p>
                          <w:p w14:paraId="4B297DAC" w14:textId="77777777" w:rsidR="0050013B" w:rsidRDefault="0050013B">
                            <w:pPr>
                              <w:pStyle w:val="Noparagraphstyle"/>
                              <w:tabs>
                                <w:tab w:val="left" w:pos="284"/>
                                <w:tab w:val="left" w:pos="851"/>
                                <w:tab w:val="left" w:pos="1276"/>
                              </w:tabs>
                              <w:spacing w:line="360" w:lineRule="auto"/>
                              <w:rPr>
                                <w:rFonts w:ascii="Verdana" w:hAnsi="Verdana" w:cs="Verdana"/>
                                <w:color w:val="808080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808080"/>
                                <w:sz w:val="16"/>
                                <w:szCs w:val="18"/>
                              </w:rPr>
                              <w:t>Vorsitzende:</w:t>
                            </w:r>
                          </w:p>
                          <w:p w14:paraId="11C70FC5" w14:textId="77777777" w:rsidR="0050013B" w:rsidRDefault="00FD3401">
                            <w:pPr>
                              <w:pStyle w:val="Noparagraphstyle"/>
                              <w:tabs>
                                <w:tab w:val="left" w:pos="284"/>
                                <w:tab w:val="left" w:pos="851"/>
                                <w:tab w:val="left" w:pos="1276"/>
                              </w:tabs>
                              <w:spacing w:line="360" w:lineRule="auto"/>
                              <w:rPr>
                                <w:rFonts w:ascii="Verdana" w:hAnsi="Verdana" w:cs="Verdana"/>
                                <w:color w:val="808080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808080"/>
                                <w:sz w:val="16"/>
                                <w:szCs w:val="18"/>
                              </w:rPr>
                              <w:t>Laura Bugl</w:t>
                            </w:r>
                          </w:p>
                          <w:p w14:paraId="1CB4BBB4" w14:textId="77777777" w:rsidR="006C50A0" w:rsidRDefault="00FD3401">
                            <w:pPr>
                              <w:pStyle w:val="Noparagraphstyle"/>
                              <w:tabs>
                                <w:tab w:val="left" w:pos="284"/>
                                <w:tab w:val="left" w:pos="851"/>
                                <w:tab w:val="left" w:pos="1276"/>
                              </w:tabs>
                              <w:spacing w:line="360" w:lineRule="auto"/>
                              <w:rPr>
                                <w:rFonts w:ascii="Verdana" w:hAnsi="Verdana" w:cs="Verdana"/>
                                <w:color w:val="808080"/>
                                <w:sz w:val="16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808080"/>
                                <w:sz w:val="16"/>
                                <w:szCs w:val="18"/>
                              </w:rPr>
                              <w:t>Roßhaupten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808080"/>
                                <w:sz w:val="16"/>
                                <w:szCs w:val="18"/>
                              </w:rPr>
                              <w:t xml:space="preserve"> 2</w:t>
                            </w:r>
                          </w:p>
                          <w:p w14:paraId="5C91B8A3" w14:textId="77777777" w:rsidR="0050013B" w:rsidRDefault="00FD3401">
                            <w:pPr>
                              <w:pStyle w:val="Noparagraphstyle"/>
                              <w:tabs>
                                <w:tab w:val="left" w:pos="284"/>
                                <w:tab w:val="left" w:pos="851"/>
                                <w:tab w:val="left" w:pos="1276"/>
                              </w:tabs>
                              <w:spacing w:line="360" w:lineRule="auto"/>
                              <w:rPr>
                                <w:rFonts w:ascii="Verdana" w:hAnsi="Verdana" w:cs="Verdana"/>
                                <w:color w:val="808080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808080"/>
                                <w:sz w:val="16"/>
                                <w:szCs w:val="18"/>
                              </w:rPr>
                              <w:t>94353 Haibach</w:t>
                            </w:r>
                          </w:p>
                          <w:p w14:paraId="5D6533A8" w14:textId="77777777" w:rsidR="0050013B" w:rsidRDefault="0050013B">
                            <w:pPr>
                              <w:pStyle w:val="Noparagraphstyle"/>
                              <w:tabs>
                                <w:tab w:val="left" w:pos="284"/>
                                <w:tab w:val="left" w:pos="851"/>
                                <w:tab w:val="left" w:pos="1276"/>
                              </w:tabs>
                              <w:spacing w:line="360" w:lineRule="auto"/>
                              <w:rPr>
                                <w:rFonts w:ascii="Verdana" w:hAnsi="Verdana" w:cs="Verdana"/>
                                <w:color w:val="808080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808080"/>
                                <w:sz w:val="16"/>
                                <w:szCs w:val="18"/>
                              </w:rPr>
                              <w:t xml:space="preserve">Tel: </w:t>
                            </w:r>
                            <w:r w:rsidR="00FD3401">
                              <w:rPr>
                                <w:rFonts w:ascii="Verdana" w:hAnsi="Verdana" w:cs="Verdana"/>
                                <w:color w:val="808080"/>
                                <w:sz w:val="16"/>
                                <w:szCs w:val="18"/>
                              </w:rPr>
                              <w:t>0177 5607445</w:t>
                            </w:r>
                          </w:p>
                          <w:p w14:paraId="0E7BAA32" w14:textId="77777777" w:rsidR="0050013B" w:rsidRDefault="0050013B">
                            <w:pPr>
                              <w:pStyle w:val="Noparagraphstyle"/>
                              <w:tabs>
                                <w:tab w:val="left" w:pos="284"/>
                                <w:tab w:val="left" w:pos="851"/>
                                <w:tab w:val="left" w:pos="1276"/>
                              </w:tabs>
                              <w:spacing w:line="360" w:lineRule="auto"/>
                              <w:rPr>
                                <w:rFonts w:ascii="Verdana" w:hAnsi="Verdana" w:cs="Verdana"/>
                                <w:color w:val="808080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808080"/>
                                <w:sz w:val="16"/>
                                <w:szCs w:val="18"/>
                              </w:rPr>
                              <w:t xml:space="preserve">       </w:t>
                            </w:r>
                            <w:r w:rsidR="00FD3401">
                              <w:rPr>
                                <w:rFonts w:ascii="Verdana" w:hAnsi="Verdana" w:cs="Verdana"/>
                                <w:color w:val="808080"/>
                                <w:sz w:val="16"/>
                                <w:szCs w:val="18"/>
                              </w:rPr>
                              <w:t>09964 1303</w:t>
                            </w:r>
                          </w:p>
                          <w:p w14:paraId="393D04CD" w14:textId="77777777" w:rsidR="006C50A0" w:rsidRDefault="00FD3401" w:rsidP="00FD3401">
                            <w:pPr>
                              <w:pStyle w:val="Noparagraphstyle"/>
                              <w:tabs>
                                <w:tab w:val="left" w:pos="284"/>
                                <w:tab w:val="left" w:pos="851"/>
                                <w:tab w:val="left" w:pos="1276"/>
                              </w:tabs>
                              <w:spacing w:line="360" w:lineRule="auto"/>
                              <w:jc w:val="both"/>
                              <w:rPr>
                                <w:rFonts w:ascii="Verdana" w:hAnsi="Verdana" w:cs="Verdana"/>
                                <w:color w:val="808080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808080"/>
                                <w:sz w:val="16"/>
                                <w:szCs w:val="18"/>
                              </w:rPr>
                              <w:t>l.bugl@web.de</w:t>
                            </w:r>
                          </w:p>
                          <w:p w14:paraId="74EDEEA2" w14:textId="77777777" w:rsidR="0050013B" w:rsidRDefault="0050013B">
                            <w:pPr>
                              <w:pStyle w:val="Noparagraphstyle"/>
                              <w:tabs>
                                <w:tab w:val="left" w:pos="284"/>
                                <w:tab w:val="left" w:pos="851"/>
                                <w:tab w:val="left" w:pos="1276"/>
                              </w:tabs>
                              <w:spacing w:line="360" w:lineRule="auto"/>
                              <w:rPr>
                                <w:rFonts w:ascii="Verdana" w:hAnsi="Verdana" w:cs="Verdana"/>
                                <w:color w:val="808080"/>
                                <w:sz w:val="16"/>
                                <w:szCs w:val="18"/>
                              </w:rPr>
                            </w:pPr>
                          </w:p>
                          <w:p w14:paraId="66E8A599" w14:textId="77777777" w:rsidR="0050013B" w:rsidRDefault="0050013B">
                            <w:pPr>
                              <w:pStyle w:val="Noparagraphstyle"/>
                              <w:tabs>
                                <w:tab w:val="left" w:pos="284"/>
                                <w:tab w:val="left" w:pos="851"/>
                                <w:tab w:val="left" w:pos="1276"/>
                              </w:tabs>
                              <w:spacing w:line="360" w:lineRule="auto"/>
                              <w:rPr>
                                <w:rFonts w:ascii="Verdana" w:hAnsi="Verdana" w:cs="Verdana"/>
                                <w:color w:val="808080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808080"/>
                                <w:sz w:val="16"/>
                                <w:szCs w:val="18"/>
                              </w:rPr>
                              <w:t>E-Mail:</w:t>
                            </w:r>
                          </w:p>
                          <w:p w14:paraId="0625DC64" w14:textId="77777777" w:rsidR="0050013B" w:rsidRDefault="0050013B">
                            <w:pPr>
                              <w:pStyle w:val="Noparagraphstyle"/>
                              <w:tabs>
                                <w:tab w:val="left" w:pos="284"/>
                                <w:tab w:val="left" w:pos="851"/>
                                <w:tab w:val="left" w:pos="1276"/>
                              </w:tabs>
                              <w:spacing w:line="360" w:lineRule="auto"/>
                              <w:rPr>
                                <w:rFonts w:ascii="Verdana" w:hAnsi="Verdana" w:cs="Verdana"/>
                                <w:color w:val="808080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808080"/>
                                <w:sz w:val="16"/>
                                <w:szCs w:val="18"/>
                              </w:rPr>
                              <w:t>info@kljb-straubing-bogen.de</w:t>
                            </w:r>
                          </w:p>
                          <w:p w14:paraId="2D18971D" w14:textId="77777777" w:rsidR="0050013B" w:rsidRDefault="0050013B">
                            <w:pPr>
                              <w:pStyle w:val="Noparagraphstyle"/>
                              <w:tabs>
                                <w:tab w:val="left" w:pos="284"/>
                                <w:tab w:val="left" w:pos="560"/>
                                <w:tab w:val="left" w:pos="851"/>
                                <w:tab w:val="left" w:pos="1276"/>
                              </w:tabs>
                              <w:spacing w:line="360" w:lineRule="auto"/>
                              <w:rPr>
                                <w:rFonts w:ascii="Verdana" w:hAnsi="Verdana" w:cs="Verdana"/>
                                <w:color w:val="808080"/>
                                <w:sz w:val="16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808080"/>
                                <w:sz w:val="16"/>
                                <w:szCs w:val="16"/>
                              </w:rPr>
                              <w:t>www.kljb-straubing-bogen.de</w:t>
                            </w:r>
                          </w:p>
                          <w:p w14:paraId="3525BDD8" w14:textId="77777777" w:rsidR="0050013B" w:rsidRDefault="0050013B">
                            <w:pPr>
                              <w:pStyle w:val="Noparagraphstyle"/>
                              <w:tabs>
                                <w:tab w:val="left" w:pos="284"/>
                                <w:tab w:val="left" w:pos="851"/>
                                <w:tab w:val="left" w:pos="1276"/>
                              </w:tabs>
                              <w:spacing w:line="360" w:lineRule="auto"/>
                              <w:rPr>
                                <w:rFonts w:ascii="Verdana" w:hAnsi="Verdana" w:cs="Verdana"/>
                                <w:color w:val="808080"/>
                                <w:sz w:val="16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808080"/>
                                <w:sz w:val="16"/>
                              </w:rPr>
                              <w:t>Vorstandschaftsmitglieder:</w:t>
                            </w:r>
                          </w:p>
                          <w:p w14:paraId="03F0CF07" w14:textId="77777777" w:rsidR="006C50A0" w:rsidRDefault="006C50A0">
                            <w:pPr>
                              <w:pStyle w:val="Noparagraphstyle"/>
                              <w:tabs>
                                <w:tab w:val="left" w:pos="284"/>
                                <w:tab w:val="left" w:pos="851"/>
                                <w:tab w:val="left" w:pos="1276"/>
                              </w:tabs>
                              <w:spacing w:line="360" w:lineRule="auto"/>
                              <w:rPr>
                                <w:rFonts w:ascii="Verdana" w:hAnsi="Verdana" w:cs="Verdana"/>
                                <w:color w:val="808080"/>
                                <w:sz w:val="16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808080"/>
                                <w:sz w:val="16"/>
                              </w:rPr>
                              <w:t>Andreas Binder</w:t>
                            </w:r>
                          </w:p>
                          <w:p w14:paraId="484304ED" w14:textId="77777777" w:rsidR="002221F0" w:rsidRDefault="002221F0">
                            <w:pPr>
                              <w:pStyle w:val="Noparagraphstyle"/>
                              <w:tabs>
                                <w:tab w:val="left" w:pos="284"/>
                                <w:tab w:val="left" w:pos="851"/>
                                <w:tab w:val="left" w:pos="1276"/>
                              </w:tabs>
                              <w:spacing w:line="360" w:lineRule="auto"/>
                              <w:rPr>
                                <w:rFonts w:ascii="Verdana" w:hAnsi="Verdana" w:cs="Verdana"/>
                                <w:color w:val="808080"/>
                                <w:sz w:val="16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808080"/>
                                <w:sz w:val="16"/>
                              </w:rPr>
                              <w:t>Laura Bugl</w:t>
                            </w:r>
                          </w:p>
                          <w:p w14:paraId="4E20D994" w14:textId="77777777" w:rsidR="006C50A0" w:rsidRDefault="006C50A0">
                            <w:pPr>
                              <w:pStyle w:val="Noparagraphstyle"/>
                              <w:tabs>
                                <w:tab w:val="left" w:pos="284"/>
                                <w:tab w:val="left" w:pos="851"/>
                                <w:tab w:val="left" w:pos="1276"/>
                              </w:tabs>
                              <w:spacing w:line="360" w:lineRule="auto"/>
                              <w:rPr>
                                <w:rFonts w:ascii="Verdana" w:hAnsi="Verdana" w:cs="Verdana"/>
                                <w:color w:val="808080"/>
                                <w:sz w:val="16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808080"/>
                                <w:sz w:val="16"/>
                              </w:rPr>
                              <w:t>Antonia Fuchs</w:t>
                            </w:r>
                          </w:p>
                          <w:p w14:paraId="5D47E8AB" w14:textId="77777777" w:rsidR="006C50A0" w:rsidRDefault="006C50A0">
                            <w:pPr>
                              <w:pStyle w:val="Noparagraphstyle"/>
                              <w:tabs>
                                <w:tab w:val="left" w:pos="284"/>
                                <w:tab w:val="left" w:pos="851"/>
                                <w:tab w:val="left" w:pos="1276"/>
                              </w:tabs>
                              <w:spacing w:line="360" w:lineRule="auto"/>
                              <w:rPr>
                                <w:rFonts w:ascii="Verdana" w:hAnsi="Verdana" w:cs="Verdana"/>
                                <w:color w:val="808080"/>
                                <w:sz w:val="16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808080"/>
                                <w:sz w:val="16"/>
                              </w:rPr>
                              <w:t>Phillip Hecht</w:t>
                            </w:r>
                          </w:p>
                          <w:p w14:paraId="2AB5C329" w14:textId="77777777" w:rsidR="0050013B" w:rsidRDefault="0050013B">
                            <w:pPr>
                              <w:pStyle w:val="Noparagraphstyle"/>
                              <w:tabs>
                                <w:tab w:val="left" w:pos="284"/>
                                <w:tab w:val="left" w:pos="851"/>
                                <w:tab w:val="left" w:pos="1276"/>
                              </w:tabs>
                              <w:spacing w:line="360" w:lineRule="auto"/>
                              <w:rPr>
                                <w:rFonts w:ascii="Verdana" w:hAnsi="Verdana" w:cs="Verdana"/>
                                <w:color w:val="808080"/>
                                <w:sz w:val="16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808080"/>
                                <w:sz w:val="16"/>
                              </w:rPr>
                              <w:t>Corina Kirchinger</w:t>
                            </w:r>
                          </w:p>
                          <w:p w14:paraId="1A0CC9F9" w14:textId="77777777" w:rsidR="006C50A0" w:rsidRDefault="006C50A0">
                            <w:pPr>
                              <w:pStyle w:val="Noparagraphstyle"/>
                              <w:tabs>
                                <w:tab w:val="left" w:pos="284"/>
                                <w:tab w:val="left" w:pos="851"/>
                                <w:tab w:val="left" w:pos="1276"/>
                              </w:tabs>
                              <w:spacing w:line="360" w:lineRule="auto"/>
                              <w:rPr>
                                <w:rFonts w:ascii="Verdana" w:hAnsi="Verdana" w:cs="Verdana"/>
                                <w:color w:val="808080"/>
                                <w:sz w:val="16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808080"/>
                                <w:sz w:val="16"/>
                              </w:rPr>
                              <w:t xml:space="preserve">Jonas 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808080"/>
                                <w:sz w:val="16"/>
                              </w:rPr>
                              <w:t>Kötte</w:t>
                            </w:r>
                            <w:r w:rsidR="00FD3401">
                              <w:rPr>
                                <w:rFonts w:ascii="Verdana" w:hAnsi="Verdana" w:cs="Verdana"/>
                                <w:color w:val="808080"/>
                                <w:sz w:val="16"/>
                              </w:rPr>
                              <w:t>r</w:t>
                            </w:r>
                            <w:r>
                              <w:rPr>
                                <w:rFonts w:ascii="Verdana" w:hAnsi="Verdana" w:cs="Verdana"/>
                                <w:color w:val="808080"/>
                                <w:sz w:val="16"/>
                              </w:rPr>
                              <w:t>l</w:t>
                            </w:r>
                            <w:proofErr w:type="spellEnd"/>
                          </w:p>
                          <w:p w14:paraId="77AD1345" w14:textId="77777777" w:rsidR="0050013B" w:rsidRDefault="0050013B">
                            <w:pPr>
                              <w:pStyle w:val="Noparagraphstyle"/>
                              <w:tabs>
                                <w:tab w:val="left" w:pos="284"/>
                                <w:tab w:val="left" w:pos="851"/>
                                <w:tab w:val="left" w:pos="1276"/>
                              </w:tabs>
                              <w:spacing w:line="360" w:lineRule="auto"/>
                              <w:rPr>
                                <w:rFonts w:ascii="Verdana" w:hAnsi="Verdana" w:cs="Verdana"/>
                                <w:color w:val="808080"/>
                                <w:sz w:val="16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808080"/>
                                <w:sz w:val="16"/>
                              </w:rPr>
                              <w:t>Florian Müller</w:t>
                            </w:r>
                          </w:p>
                          <w:p w14:paraId="45C938A6" w14:textId="77777777" w:rsidR="0050013B" w:rsidRDefault="0050013B">
                            <w:pPr>
                              <w:pStyle w:val="Noparagraphstyle"/>
                              <w:tabs>
                                <w:tab w:val="left" w:pos="284"/>
                                <w:tab w:val="left" w:pos="851"/>
                                <w:tab w:val="left" w:pos="1276"/>
                              </w:tabs>
                              <w:spacing w:line="360" w:lineRule="auto"/>
                              <w:rPr>
                                <w:rFonts w:ascii="Verdana" w:hAnsi="Verdana" w:cs="Verdana"/>
                                <w:color w:val="808080"/>
                                <w:sz w:val="16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808080"/>
                                <w:sz w:val="16"/>
                              </w:rPr>
                              <w:t>Theresa Müller</w:t>
                            </w:r>
                          </w:p>
                          <w:p w14:paraId="538F1870" w14:textId="77777777" w:rsidR="00FD3401" w:rsidRDefault="00FD3401">
                            <w:pPr>
                              <w:pStyle w:val="Noparagraphstyle"/>
                              <w:tabs>
                                <w:tab w:val="left" w:pos="284"/>
                                <w:tab w:val="left" w:pos="851"/>
                                <w:tab w:val="left" w:pos="1276"/>
                              </w:tabs>
                              <w:spacing w:line="360" w:lineRule="auto"/>
                              <w:rPr>
                                <w:rFonts w:ascii="Verdana" w:hAnsi="Verdana" w:cs="Verdana"/>
                                <w:color w:val="808080"/>
                                <w:sz w:val="16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808080"/>
                                <w:sz w:val="16"/>
                              </w:rPr>
                              <w:t xml:space="preserve">Eva-Maria 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808080"/>
                                <w:sz w:val="16"/>
                              </w:rPr>
                              <w:t>Prommesberger</w:t>
                            </w:r>
                            <w:proofErr w:type="spellEnd"/>
                          </w:p>
                          <w:p w14:paraId="33A95C40" w14:textId="78409CC8" w:rsidR="00ED6C68" w:rsidRDefault="00ED6C68">
                            <w:pPr>
                              <w:pStyle w:val="Noparagraphstyle"/>
                              <w:tabs>
                                <w:tab w:val="left" w:pos="284"/>
                                <w:tab w:val="left" w:pos="851"/>
                                <w:tab w:val="left" w:pos="1276"/>
                              </w:tabs>
                              <w:spacing w:line="360" w:lineRule="auto"/>
                              <w:rPr>
                                <w:rFonts w:ascii="Verdana" w:hAnsi="Verdana" w:cs="Verdana"/>
                                <w:color w:val="808080"/>
                                <w:sz w:val="16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808080"/>
                                <w:sz w:val="16"/>
                              </w:rPr>
                              <w:t>Ma</w:t>
                            </w:r>
                            <w:r w:rsidR="008056FB">
                              <w:rPr>
                                <w:rFonts w:ascii="Verdana" w:hAnsi="Verdana" w:cs="Verdana"/>
                                <w:color w:val="808080"/>
                                <w:sz w:val="16"/>
                              </w:rPr>
                              <w:t>n</w:t>
                            </w:r>
                            <w:r>
                              <w:rPr>
                                <w:rFonts w:ascii="Verdana" w:hAnsi="Verdana" w:cs="Verdana"/>
                                <w:color w:val="808080"/>
                                <w:sz w:val="16"/>
                              </w:rPr>
                              <w:t>uel Rath</w:t>
                            </w:r>
                          </w:p>
                          <w:p w14:paraId="0344DBBF" w14:textId="77777777" w:rsidR="0050013B" w:rsidRDefault="0050013B">
                            <w:pPr>
                              <w:pStyle w:val="Noparagraphstyle"/>
                              <w:tabs>
                                <w:tab w:val="left" w:pos="284"/>
                                <w:tab w:val="left" w:pos="851"/>
                                <w:tab w:val="left" w:pos="1276"/>
                              </w:tabs>
                              <w:spacing w:line="360" w:lineRule="auto"/>
                              <w:rPr>
                                <w:rFonts w:ascii="Verdana" w:hAnsi="Verdana" w:cs="Verdana"/>
                                <w:color w:val="808080"/>
                                <w:sz w:val="16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808080"/>
                                <w:sz w:val="16"/>
                              </w:rPr>
                              <w:t>Johannes Spielbauer</w:t>
                            </w:r>
                          </w:p>
                          <w:p w14:paraId="6455ACE7" w14:textId="77777777" w:rsidR="0050013B" w:rsidRDefault="0050013B">
                            <w:pPr>
                              <w:pStyle w:val="Noparagraphstyle"/>
                              <w:tabs>
                                <w:tab w:val="left" w:pos="284"/>
                                <w:tab w:val="left" w:pos="851"/>
                                <w:tab w:val="left" w:pos="1276"/>
                              </w:tabs>
                              <w:spacing w:line="360" w:lineRule="auto"/>
                              <w:rPr>
                                <w:rFonts w:ascii="Verdana" w:hAnsi="Verdana" w:cs="Verdana"/>
                                <w:color w:val="808080"/>
                                <w:sz w:val="16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808080"/>
                                <w:sz w:val="16"/>
                              </w:rPr>
                              <w:t>Kreisseelsorger:</w:t>
                            </w:r>
                          </w:p>
                          <w:p w14:paraId="45D6F865" w14:textId="77777777" w:rsidR="0050013B" w:rsidRDefault="0050013B">
                            <w:pPr>
                              <w:pStyle w:val="Noparagraphstyle"/>
                              <w:tabs>
                                <w:tab w:val="left" w:pos="284"/>
                                <w:tab w:val="left" w:pos="851"/>
                                <w:tab w:val="left" w:pos="1276"/>
                              </w:tabs>
                              <w:spacing w:line="360" w:lineRule="auto"/>
                              <w:rPr>
                                <w:rFonts w:ascii="Verdana" w:hAnsi="Verdana" w:cs="Verdana"/>
                                <w:color w:val="808080"/>
                                <w:sz w:val="16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808080"/>
                                <w:sz w:val="16"/>
                              </w:rPr>
                              <w:t>Pfarrer Richard Meier</w:t>
                            </w:r>
                          </w:p>
                          <w:p w14:paraId="6304071E" w14:textId="77777777" w:rsidR="0050013B" w:rsidRDefault="0050013B">
                            <w:pPr>
                              <w:pStyle w:val="Noparagraphstyle"/>
                              <w:tabs>
                                <w:tab w:val="left" w:pos="284"/>
                                <w:tab w:val="left" w:pos="851"/>
                                <w:tab w:val="left" w:pos="1276"/>
                              </w:tabs>
                              <w:spacing w:line="360" w:lineRule="auto"/>
                              <w:rPr>
                                <w:rFonts w:ascii="Verdana" w:hAnsi="Verdana" w:cs="Verdana"/>
                                <w:color w:val="808080"/>
                                <w:sz w:val="16"/>
                              </w:rPr>
                            </w:pPr>
                          </w:p>
                          <w:p w14:paraId="2C91EE3B" w14:textId="77777777" w:rsidR="0050013B" w:rsidRDefault="0050013B">
                            <w:pPr>
                              <w:pStyle w:val="Noparagraphstyle"/>
                              <w:tabs>
                                <w:tab w:val="left" w:pos="284"/>
                                <w:tab w:val="left" w:pos="851"/>
                                <w:tab w:val="left" w:pos="1276"/>
                              </w:tabs>
                              <w:spacing w:line="360" w:lineRule="auto"/>
                              <w:rPr>
                                <w:rFonts w:ascii="Verdana" w:hAnsi="Verdana" w:cs="Verdana"/>
                                <w:color w:val="808080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808080"/>
                                <w:sz w:val="16"/>
                                <w:szCs w:val="18"/>
                              </w:rPr>
                              <w:t>Bankverbindung:</w:t>
                            </w:r>
                          </w:p>
                          <w:p w14:paraId="756D0939" w14:textId="77777777" w:rsidR="0050013B" w:rsidRDefault="0050013B">
                            <w:pPr>
                              <w:pStyle w:val="Noparagraphstyle"/>
                              <w:tabs>
                                <w:tab w:val="left" w:pos="284"/>
                                <w:tab w:val="left" w:pos="851"/>
                                <w:tab w:val="left" w:pos="1276"/>
                              </w:tabs>
                              <w:spacing w:line="360" w:lineRule="auto"/>
                              <w:rPr>
                                <w:rFonts w:ascii="Verdana" w:hAnsi="Verdana" w:cs="Verdana"/>
                                <w:color w:val="808080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808080"/>
                                <w:sz w:val="16"/>
                                <w:szCs w:val="18"/>
                              </w:rPr>
                              <w:t>Sparkasse Straubing-Bogen</w:t>
                            </w:r>
                          </w:p>
                          <w:p w14:paraId="7307CDF5" w14:textId="77777777" w:rsidR="0050013B" w:rsidRDefault="0050013B">
                            <w:pPr>
                              <w:pStyle w:val="Noparagraphstyle"/>
                              <w:tabs>
                                <w:tab w:val="left" w:pos="284"/>
                                <w:tab w:val="left" w:pos="851"/>
                                <w:tab w:val="left" w:pos="1276"/>
                              </w:tabs>
                              <w:spacing w:line="360" w:lineRule="auto"/>
                              <w:rPr>
                                <w:rFonts w:ascii="Verdana" w:hAnsi="Verdana" w:cs="Verdana"/>
                                <w:color w:val="808080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808080"/>
                                <w:sz w:val="16"/>
                                <w:szCs w:val="18"/>
                              </w:rPr>
                              <w:t xml:space="preserve">IBAN: </w:t>
                            </w:r>
                          </w:p>
                          <w:p w14:paraId="0D7532C2" w14:textId="77777777" w:rsidR="0050013B" w:rsidRDefault="0050013B">
                            <w:pPr>
                              <w:pStyle w:val="Noparagraphstyle"/>
                              <w:tabs>
                                <w:tab w:val="left" w:pos="284"/>
                                <w:tab w:val="left" w:pos="851"/>
                                <w:tab w:val="left" w:pos="1276"/>
                              </w:tabs>
                              <w:spacing w:line="360" w:lineRule="auto"/>
                              <w:rPr>
                                <w:rFonts w:ascii="Verdana" w:hAnsi="Verdana" w:cs="Verdana"/>
                                <w:color w:val="808080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808080"/>
                                <w:sz w:val="16"/>
                                <w:szCs w:val="18"/>
                              </w:rPr>
                              <w:t>DE02 7425 0000 0000 3036 44</w:t>
                            </w:r>
                          </w:p>
                          <w:p w14:paraId="6428EE9A" w14:textId="77777777" w:rsidR="0050013B" w:rsidRDefault="0050013B">
                            <w:pPr>
                              <w:pStyle w:val="Noparagraphstyle"/>
                              <w:tabs>
                                <w:tab w:val="left" w:pos="284"/>
                                <w:tab w:val="left" w:pos="851"/>
                                <w:tab w:val="left" w:pos="1276"/>
                              </w:tabs>
                              <w:spacing w:line="360" w:lineRule="auto"/>
                              <w:rPr>
                                <w:rFonts w:ascii="Verdana" w:hAnsi="Verdana" w:cs="Verdana"/>
                                <w:color w:val="8080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808080"/>
                                <w:sz w:val="16"/>
                                <w:szCs w:val="18"/>
                              </w:rPr>
                              <w:t>BIC: BYLADEM1SRG</w:t>
                            </w:r>
                          </w:p>
                          <w:p w14:paraId="115677A5" w14:textId="77777777" w:rsidR="0050013B" w:rsidRDefault="0050013B">
                            <w:pPr>
                              <w:pStyle w:val="Noparagraphstyle"/>
                              <w:tabs>
                                <w:tab w:val="left" w:pos="284"/>
                                <w:tab w:val="left" w:pos="851"/>
                                <w:tab w:val="left" w:pos="1276"/>
                              </w:tabs>
                              <w:spacing w:line="360" w:lineRule="auto"/>
                              <w:rPr>
                                <w:rFonts w:ascii="Verdana" w:hAnsi="Verdana" w:cs="Verdana"/>
                                <w:color w:val="8080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89EEC4" id="Text Box 2" o:spid="_x0000_s1027" type="#_x0000_t202" style="position:absolute;margin-left:373.85pt;margin-top:57.35pt;width:146.45pt;height:663.8pt;z-index:25165977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Qy8fwIAAA0FAAAOAAAAZHJzL2Uyb0RvYy54bWysVNuO2yAQfa/Uf0C8J77UycbWOqvupqkq&#10;bS/Sbj+AYByjYqBAYm+r/nsHiNNN+1JV9QMeYDjMmTnD9c3YC3RkxnIla5zNU4yYpKrhcl/jz4/b&#10;2Qoj64hsiFCS1fiJWXyzfvnietAVy1WnRMMMAhBpq0HXuHNOV0liacd6YudKMwmbrTI9cTA1+6Qx&#10;ZAD0XiR5mi6TQZlGG0WZtbC6iZt4HfDbllH3sW0tc0jUGGJzYTRh3PkxWV+Tam+I7jg9hUH+IYqe&#10;cAmXnqE2xBF0MPwPqJ5To6xq3ZyqPlFtyykLHIBNlv7G5qEjmgUukByrz2my/w+Wfjh+Mog3NV5g&#10;JEkPJXpko0O3akS5z86gbQVODxrc3AjLUOXA1Op7Rb9YcEme+cQD1nvvhveqATxycCqcGFvT+xwB&#10;awQwUI6ncwn8ndRjrxZlmUEsFPZWxas0X4YiJaSajmtj3VumeuSNGhuocYAnx3vrfDikmlz8bVYJ&#10;3my5EGFi9rs7YdCRgB624Ytnhe5IXJ2us9E14F1gCOmRpPKY8bq4AhQgAL/nyYTify+zvEhv83K2&#10;Xa6uZsW2WMzKq3Q1S7PytlymRVlstj98BFlRdbxpmLznkk1CzIq/K/SpJaKEghTRUONykS8CuYvo&#10;T7ROXFP/+TJD0i7ceu6gLwXvoQpnJ1J1jDRvZAMHSOUIF9FOLsMPaJCD6R+yEkTidREV4sbdGGSX&#10;TSLbqeYJVGMU1BSkAW8KGJ0y3zAaoD9rbL8eiGEYiXcSGsA382SYydhNBpEUjtbYYRTNOxeb/qAN&#10;33eAHEUs1WtQZ8uDbryMYxQQuZ9AzwUOp/fBN/XzefD69YqtfwIAAP//AwBQSwMEFAAGAAgAAAAh&#10;AGUa/NrhAAAADQEAAA8AAABkcnMvZG93bnJldi54bWxMj8FOwzAQRO9I/IO1SNyo3cY0VYhToUqo&#10;SJwakOjRjbdJILZD7Dbh79meym1W8zQ7k68n27EzDqH1TsF8JoChq7xpXa3g4/3lYQUsRO2M7rxD&#10;Bb8YYF3c3uQ6M350OzyXsWYU4kKmFTQx9hnnoWrQ6jDzPTryjn6wOtI51NwMeqRw2/GFEEtudevo&#10;Q6N73DRYfZcnq6Dst6/Cfh3j42Z8q3b7IUl+tp9K3d9Nz0/AIk7xCsOlPlWHgjod/MmZwDoFqUxT&#10;QsmYSxIXQkixBHYgJeUiAV7k/P+K4g8AAP//AwBQSwECLQAUAAYACAAAACEAtoM4kv4AAADhAQAA&#10;EwAAAAAAAAAAAAAAAAAAAAAAW0NvbnRlbnRfVHlwZXNdLnhtbFBLAQItABQABgAIAAAAIQA4/SH/&#10;1gAAAJQBAAALAAAAAAAAAAAAAAAAAC8BAABfcmVscy8ucmVsc1BLAQItABQABgAIAAAAIQCQVQy8&#10;fwIAAA0FAAAOAAAAAAAAAAAAAAAAAC4CAABkcnMvZTJvRG9jLnhtbFBLAQItABQABgAIAAAAIQBl&#10;Gvza4QAAAA0BAAAPAAAAAAAAAAAAAAAAANkEAABkcnMvZG93bnJldi54bWxQSwUGAAAAAAQABADz&#10;AAAA5wUAAAAA&#10;" stroked="f">
                <v:fill opacity="0"/>
                <v:path arrowok="t"/>
                <v:textbox inset="0,0,0,0">
                  <w:txbxContent>
                    <w:p w14:paraId="461F9D8E" w14:textId="77777777" w:rsidR="0050013B" w:rsidRDefault="0050013B">
                      <w:pPr>
                        <w:pStyle w:val="Noparagraphstyle"/>
                        <w:tabs>
                          <w:tab w:val="left" w:pos="284"/>
                          <w:tab w:val="left" w:pos="851"/>
                          <w:tab w:val="left" w:pos="1276"/>
                        </w:tabs>
                        <w:spacing w:line="360" w:lineRule="auto"/>
                        <w:rPr>
                          <w:rFonts w:ascii="Verdana" w:hAnsi="Verdana" w:cs="Verdana"/>
                          <w:color w:val="808080"/>
                          <w:sz w:val="16"/>
                          <w:szCs w:val="18"/>
                        </w:rPr>
                      </w:pPr>
                      <w:r>
                        <w:rPr>
                          <w:rFonts w:ascii="Verdana" w:hAnsi="Verdana" w:cs="Verdana"/>
                          <w:color w:val="808080"/>
                          <w:sz w:val="16"/>
                          <w:szCs w:val="18"/>
                        </w:rPr>
                        <w:t xml:space="preserve">Katholische </w:t>
                      </w:r>
                    </w:p>
                    <w:p w14:paraId="45EC3CB5" w14:textId="77777777" w:rsidR="0050013B" w:rsidRDefault="0050013B">
                      <w:pPr>
                        <w:pStyle w:val="Noparagraphstyle"/>
                        <w:tabs>
                          <w:tab w:val="left" w:pos="284"/>
                          <w:tab w:val="left" w:pos="851"/>
                          <w:tab w:val="left" w:pos="1276"/>
                        </w:tabs>
                        <w:spacing w:line="360" w:lineRule="auto"/>
                        <w:rPr>
                          <w:rFonts w:ascii="Verdana" w:hAnsi="Verdana" w:cs="Verdana"/>
                          <w:color w:val="808080"/>
                          <w:sz w:val="16"/>
                          <w:szCs w:val="18"/>
                        </w:rPr>
                      </w:pPr>
                      <w:r>
                        <w:rPr>
                          <w:rFonts w:ascii="Verdana" w:hAnsi="Verdana" w:cs="Verdana"/>
                          <w:color w:val="808080"/>
                          <w:sz w:val="16"/>
                          <w:szCs w:val="18"/>
                        </w:rPr>
                        <w:t>Landjugendbewegung</w:t>
                      </w:r>
                    </w:p>
                    <w:p w14:paraId="12E1C9B8" w14:textId="77777777" w:rsidR="0050013B" w:rsidRDefault="0050013B">
                      <w:pPr>
                        <w:pStyle w:val="Noparagraphstyle"/>
                        <w:tabs>
                          <w:tab w:val="left" w:pos="284"/>
                          <w:tab w:val="left" w:pos="851"/>
                          <w:tab w:val="left" w:pos="1276"/>
                        </w:tabs>
                        <w:spacing w:line="360" w:lineRule="auto"/>
                        <w:rPr>
                          <w:rFonts w:ascii="Verdana" w:hAnsi="Verdana" w:cs="Verdana"/>
                          <w:color w:val="808080"/>
                          <w:sz w:val="16"/>
                          <w:szCs w:val="18"/>
                        </w:rPr>
                      </w:pPr>
                      <w:r>
                        <w:rPr>
                          <w:rFonts w:ascii="Verdana" w:hAnsi="Verdana" w:cs="Verdana"/>
                          <w:color w:val="808080"/>
                          <w:sz w:val="16"/>
                          <w:szCs w:val="18"/>
                        </w:rPr>
                        <w:t>Kreisverband Straubing-Bogen</w:t>
                      </w:r>
                    </w:p>
                    <w:p w14:paraId="664BD28B" w14:textId="77777777" w:rsidR="00FD74D4" w:rsidRDefault="00FD74D4">
                      <w:pPr>
                        <w:pStyle w:val="Noparagraphstyle"/>
                        <w:tabs>
                          <w:tab w:val="left" w:pos="284"/>
                          <w:tab w:val="left" w:pos="851"/>
                          <w:tab w:val="left" w:pos="1276"/>
                        </w:tabs>
                        <w:spacing w:line="360" w:lineRule="auto"/>
                        <w:rPr>
                          <w:rFonts w:ascii="Verdana" w:hAnsi="Verdana" w:cs="Verdana"/>
                          <w:color w:val="808080"/>
                          <w:sz w:val="16"/>
                          <w:szCs w:val="18"/>
                        </w:rPr>
                      </w:pPr>
                    </w:p>
                    <w:p w14:paraId="6D82A934" w14:textId="2FFF0ABD" w:rsidR="0050013B" w:rsidRDefault="0050013B">
                      <w:pPr>
                        <w:pStyle w:val="Noparagraphstyle"/>
                        <w:tabs>
                          <w:tab w:val="left" w:pos="284"/>
                          <w:tab w:val="left" w:pos="851"/>
                          <w:tab w:val="left" w:pos="1276"/>
                        </w:tabs>
                        <w:spacing w:line="360" w:lineRule="auto"/>
                        <w:rPr>
                          <w:rFonts w:ascii="Verdana" w:hAnsi="Verdana" w:cs="Verdana"/>
                          <w:color w:val="808080"/>
                          <w:sz w:val="16"/>
                          <w:szCs w:val="18"/>
                        </w:rPr>
                      </w:pPr>
                      <w:r>
                        <w:rPr>
                          <w:rFonts w:ascii="Verdana" w:hAnsi="Verdana" w:cs="Verdana"/>
                          <w:color w:val="808080"/>
                          <w:sz w:val="16"/>
                          <w:szCs w:val="18"/>
                        </w:rPr>
                        <w:t>Vorsitzender:</w:t>
                      </w:r>
                    </w:p>
                    <w:p w14:paraId="48A212B9" w14:textId="77777777" w:rsidR="0050013B" w:rsidRDefault="0050013B">
                      <w:pPr>
                        <w:pStyle w:val="Noparagraphstyle"/>
                        <w:tabs>
                          <w:tab w:val="left" w:pos="284"/>
                          <w:tab w:val="left" w:pos="851"/>
                          <w:tab w:val="left" w:pos="1276"/>
                        </w:tabs>
                        <w:spacing w:line="360" w:lineRule="auto"/>
                        <w:rPr>
                          <w:rFonts w:ascii="Verdana" w:hAnsi="Verdana" w:cs="Verdana"/>
                          <w:color w:val="808080"/>
                          <w:sz w:val="16"/>
                          <w:szCs w:val="18"/>
                        </w:rPr>
                      </w:pPr>
                      <w:r>
                        <w:rPr>
                          <w:rFonts w:ascii="Verdana" w:hAnsi="Verdana" w:cs="Verdana"/>
                          <w:color w:val="808080"/>
                          <w:sz w:val="16"/>
                          <w:szCs w:val="18"/>
                        </w:rPr>
                        <w:t>Christoph Poiger</w:t>
                      </w:r>
                    </w:p>
                    <w:p w14:paraId="0CB50D2A" w14:textId="77777777" w:rsidR="0050013B" w:rsidRDefault="0050013B">
                      <w:pPr>
                        <w:pStyle w:val="Noparagraphstyle"/>
                        <w:tabs>
                          <w:tab w:val="left" w:pos="284"/>
                          <w:tab w:val="left" w:pos="851"/>
                          <w:tab w:val="left" w:pos="1276"/>
                        </w:tabs>
                        <w:spacing w:line="360" w:lineRule="auto"/>
                        <w:rPr>
                          <w:rFonts w:ascii="Verdana" w:hAnsi="Verdana" w:cs="Verdana"/>
                          <w:color w:val="808080"/>
                          <w:sz w:val="16"/>
                          <w:szCs w:val="18"/>
                        </w:rPr>
                      </w:pPr>
                      <w:r>
                        <w:rPr>
                          <w:rFonts w:ascii="Verdana" w:hAnsi="Verdana" w:cs="Verdana"/>
                          <w:color w:val="808080"/>
                          <w:sz w:val="16"/>
                          <w:szCs w:val="18"/>
                        </w:rPr>
                        <w:t>Waldeck  1</w:t>
                      </w:r>
                    </w:p>
                    <w:p w14:paraId="18C6C273" w14:textId="77777777" w:rsidR="0050013B" w:rsidRDefault="0050013B">
                      <w:pPr>
                        <w:pStyle w:val="Noparagraphstyle"/>
                        <w:tabs>
                          <w:tab w:val="left" w:pos="284"/>
                          <w:tab w:val="left" w:pos="851"/>
                          <w:tab w:val="left" w:pos="1276"/>
                        </w:tabs>
                        <w:spacing w:line="360" w:lineRule="auto"/>
                        <w:rPr>
                          <w:rFonts w:ascii="Verdana" w:hAnsi="Verdana" w:cs="Verdana"/>
                          <w:color w:val="808080"/>
                          <w:sz w:val="16"/>
                          <w:szCs w:val="18"/>
                        </w:rPr>
                      </w:pPr>
                      <w:r>
                        <w:rPr>
                          <w:rFonts w:ascii="Verdana" w:hAnsi="Verdana" w:cs="Verdana"/>
                          <w:color w:val="808080"/>
                          <w:sz w:val="16"/>
                          <w:szCs w:val="18"/>
                        </w:rPr>
                        <w:t>94375  Stallwang</w:t>
                      </w:r>
                    </w:p>
                    <w:p w14:paraId="1C1E867A" w14:textId="77777777" w:rsidR="0050013B" w:rsidRDefault="0050013B">
                      <w:pPr>
                        <w:pStyle w:val="Noparagraphstyle"/>
                        <w:tabs>
                          <w:tab w:val="left" w:pos="284"/>
                          <w:tab w:val="left" w:pos="851"/>
                          <w:tab w:val="left" w:pos="1276"/>
                        </w:tabs>
                        <w:spacing w:line="360" w:lineRule="auto"/>
                        <w:rPr>
                          <w:rFonts w:ascii="Verdana" w:hAnsi="Verdana" w:cs="Verdana"/>
                          <w:color w:val="808080"/>
                          <w:sz w:val="16"/>
                          <w:szCs w:val="18"/>
                        </w:rPr>
                      </w:pPr>
                      <w:r>
                        <w:rPr>
                          <w:rFonts w:ascii="Verdana" w:hAnsi="Verdana" w:cs="Verdana"/>
                          <w:color w:val="808080"/>
                          <w:sz w:val="16"/>
                          <w:szCs w:val="18"/>
                        </w:rPr>
                        <w:t>Tel: 0160 8233258</w:t>
                      </w:r>
                    </w:p>
                    <w:p w14:paraId="5A19C1D9" w14:textId="77777777" w:rsidR="0050013B" w:rsidRDefault="0050013B">
                      <w:pPr>
                        <w:pStyle w:val="Noparagraphstyle"/>
                        <w:tabs>
                          <w:tab w:val="left" w:pos="284"/>
                          <w:tab w:val="left" w:pos="851"/>
                          <w:tab w:val="left" w:pos="1276"/>
                        </w:tabs>
                        <w:spacing w:line="360" w:lineRule="auto"/>
                        <w:rPr>
                          <w:rFonts w:ascii="Verdana" w:hAnsi="Verdana" w:cs="Verdana"/>
                          <w:color w:val="808080"/>
                          <w:sz w:val="16"/>
                          <w:szCs w:val="18"/>
                        </w:rPr>
                      </w:pPr>
                      <w:r>
                        <w:rPr>
                          <w:rFonts w:ascii="Verdana" w:hAnsi="Verdana" w:cs="Verdana"/>
                          <w:color w:val="808080"/>
                          <w:sz w:val="16"/>
                          <w:szCs w:val="18"/>
                        </w:rPr>
                        <w:t xml:space="preserve">       09964 610454</w:t>
                      </w:r>
                    </w:p>
                    <w:p w14:paraId="292E7F45" w14:textId="77777777" w:rsidR="0050013B" w:rsidRDefault="0050013B">
                      <w:pPr>
                        <w:pStyle w:val="Noparagraphstyle"/>
                        <w:tabs>
                          <w:tab w:val="left" w:pos="284"/>
                          <w:tab w:val="left" w:pos="851"/>
                          <w:tab w:val="left" w:pos="1276"/>
                        </w:tabs>
                        <w:spacing w:line="360" w:lineRule="auto"/>
                        <w:rPr>
                          <w:rFonts w:ascii="Verdana" w:hAnsi="Verdana" w:cs="Verdana"/>
                          <w:color w:val="808080"/>
                          <w:sz w:val="16"/>
                          <w:szCs w:val="18"/>
                        </w:rPr>
                      </w:pPr>
                      <w:r>
                        <w:rPr>
                          <w:rFonts w:ascii="Verdana" w:hAnsi="Verdana" w:cs="Verdana"/>
                          <w:color w:val="808080"/>
                          <w:sz w:val="16"/>
                          <w:szCs w:val="18"/>
                        </w:rPr>
                        <w:t>christoph@poiger.net</w:t>
                      </w:r>
                    </w:p>
                    <w:p w14:paraId="77D540F2" w14:textId="77777777" w:rsidR="0050013B" w:rsidRDefault="0050013B">
                      <w:pPr>
                        <w:pStyle w:val="Noparagraphstyle"/>
                        <w:tabs>
                          <w:tab w:val="left" w:pos="284"/>
                          <w:tab w:val="left" w:pos="851"/>
                          <w:tab w:val="left" w:pos="1276"/>
                        </w:tabs>
                        <w:spacing w:line="360" w:lineRule="auto"/>
                        <w:rPr>
                          <w:rFonts w:ascii="Verdana" w:hAnsi="Verdana" w:cs="Verdana"/>
                          <w:color w:val="808080"/>
                          <w:sz w:val="16"/>
                          <w:szCs w:val="18"/>
                        </w:rPr>
                      </w:pPr>
                    </w:p>
                    <w:p w14:paraId="4B297DAC" w14:textId="77777777" w:rsidR="0050013B" w:rsidRDefault="0050013B">
                      <w:pPr>
                        <w:pStyle w:val="Noparagraphstyle"/>
                        <w:tabs>
                          <w:tab w:val="left" w:pos="284"/>
                          <w:tab w:val="left" w:pos="851"/>
                          <w:tab w:val="left" w:pos="1276"/>
                        </w:tabs>
                        <w:spacing w:line="360" w:lineRule="auto"/>
                        <w:rPr>
                          <w:rFonts w:ascii="Verdana" w:hAnsi="Verdana" w:cs="Verdana"/>
                          <w:color w:val="808080"/>
                          <w:sz w:val="16"/>
                          <w:szCs w:val="18"/>
                        </w:rPr>
                      </w:pPr>
                      <w:r>
                        <w:rPr>
                          <w:rFonts w:ascii="Verdana" w:hAnsi="Verdana" w:cs="Verdana"/>
                          <w:color w:val="808080"/>
                          <w:sz w:val="16"/>
                          <w:szCs w:val="18"/>
                        </w:rPr>
                        <w:t>Vorsitzende:</w:t>
                      </w:r>
                    </w:p>
                    <w:p w14:paraId="11C70FC5" w14:textId="77777777" w:rsidR="0050013B" w:rsidRDefault="00FD3401">
                      <w:pPr>
                        <w:pStyle w:val="Noparagraphstyle"/>
                        <w:tabs>
                          <w:tab w:val="left" w:pos="284"/>
                          <w:tab w:val="left" w:pos="851"/>
                          <w:tab w:val="left" w:pos="1276"/>
                        </w:tabs>
                        <w:spacing w:line="360" w:lineRule="auto"/>
                        <w:rPr>
                          <w:rFonts w:ascii="Verdana" w:hAnsi="Verdana" w:cs="Verdana"/>
                          <w:color w:val="808080"/>
                          <w:sz w:val="16"/>
                          <w:szCs w:val="18"/>
                        </w:rPr>
                      </w:pPr>
                      <w:r>
                        <w:rPr>
                          <w:rFonts w:ascii="Verdana" w:hAnsi="Verdana" w:cs="Verdana"/>
                          <w:color w:val="808080"/>
                          <w:sz w:val="16"/>
                          <w:szCs w:val="18"/>
                        </w:rPr>
                        <w:t>Laura Bugl</w:t>
                      </w:r>
                    </w:p>
                    <w:p w14:paraId="1CB4BBB4" w14:textId="77777777" w:rsidR="006C50A0" w:rsidRDefault="00FD3401">
                      <w:pPr>
                        <w:pStyle w:val="Noparagraphstyle"/>
                        <w:tabs>
                          <w:tab w:val="left" w:pos="284"/>
                          <w:tab w:val="left" w:pos="851"/>
                          <w:tab w:val="left" w:pos="1276"/>
                        </w:tabs>
                        <w:spacing w:line="360" w:lineRule="auto"/>
                        <w:rPr>
                          <w:rFonts w:ascii="Verdana" w:hAnsi="Verdana" w:cs="Verdana"/>
                          <w:color w:val="808080"/>
                          <w:sz w:val="16"/>
                          <w:szCs w:val="18"/>
                        </w:rPr>
                      </w:pPr>
                      <w:proofErr w:type="spellStart"/>
                      <w:r>
                        <w:rPr>
                          <w:rFonts w:ascii="Verdana" w:hAnsi="Verdana" w:cs="Verdana"/>
                          <w:color w:val="808080"/>
                          <w:sz w:val="16"/>
                          <w:szCs w:val="18"/>
                        </w:rPr>
                        <w:t>Roßhaupten</w:t>
                      </w:r>
                      <w:proofErr w:type="spellEnd"/>
                      <w:r>
                        <w:rPr>
                          <w:rFonts w:ascii="Verdana" w:hAnsi="Verdana" w:cs="Verdana"/>
                          <w:color w:val="808080"/>
                          <w:sz w:val="16"/>
                          <w:szCs w:val="18"/>
                        </w:rPr>
                        <w:t xml:space="preserve"> 2</w:t>
                      </w:r>
                    </w:p>
                    <w:p w14:paraId="5C91B8A3" w14:textId="77777777" w:rsidR="0050013B" w:rsidRDefault="00FD3401">
                      <w:pPr>
                        <w:pStyle w:val="Noparagraphstyle"/>
                        <w:tabs>
                          <w:tab w:val="left" w:pos="284"/>
                          <w:tab w:val="left" w:pos="851"/>
                          <w:tab w:val="left" w:pos="1276"/>
                        </w:tabs>
                        <w:spacing w:line="360" w:lineRule="auto"/>
                        <w:rPr>
                          <w:rFonts w:ascii="Verdana" w:hAnsi="Verdana" w:cs="Verdana"/>
                          <w:color w:val="808080"/>
                          <w:sz w:val="16"/>
                          <w:szCs w:val="18"/>
                        </w:rPr>
                      </w:pPr>
                      <w:r>
                        <w:rPr>
                          <w:rFonts w:ascii="Verdana" w:hAnsi="Verdana" w:cs="Verdana"/>
                          <w:color w:val="808080"/>
                          <w:sz w:val="16"/>
                          <w:szCs w:val="18"/>
                        </w:rPr>
                        <w:t>94353 Haibach</w:t>
                      </w:r>
                    </w:p>
                    <w:p w14:paraId="5D6533A8" w14:textId="77777777" w:rsidR="0050013B" w:rsidRDefault="0050013B">
                      <w:pPr>
                        <w:pStyle w:val="Noparagraphstyle"/>
                        <w:tabs>
                          <w:tab w:val="left" w:pos="284"/>
                          <w:tab w:val="left" w:pos="851"/>
                          <w:tab w:val="left" w:pos="1276"/>
                        </w:tabs>
                        <w:spacing w:line="360" w:lineRule="auto"/>
                        <w:rPr>
                          <w:rFonts w:ascii="Verdana" w:hAnsi="Verdana" w:cs="Verdana"/>
                          <w:color w:val="808080"/>
                          <w:sz w:val="16"/>
                          <w:szCs w:val="18"/>
                        </w:rPr>
                      </w:pPr>
                      <w:r>
                        <w:rPr>
                          <w:rFonts w:ascii="Verdana" w:hAnsi="Verdana" w:cs="Verdana"/>
                          <w:color w:val="808080"/>
                          <w:sz w:val="16"/>
                          <w:szCs w:val="18"/>
                        </w:rPr>
                        <w:t xml:space="preserve">Tel: </w:t>
                      </w:r>
                      <w:r w:rsidR="00FD3401">
                        <w:rPr>
                          <w:rFonts w:ascii="Verdana" w:hAnsi="Verdana" w:cs="Verdana"/>
                          <w:color w:val="808080"/>
                          <w:sz w:val="16"/>
                          <w:szCs w:val="18"/>
                        </w:rPr>
                        <w:t>0177 5607445</w:t>
                      </w:r>
                    </w:p>
                    <w:p w14:paraId="0E7BAA32" w14:textId="77777777" w:rsidR="0050013B" w:rsidRDefault="0050013B">
                      <w:pPr>
                        <w:pStyle w:val="Noparagraphstyle"/>
                        <w:tabs>
                          <w:tab w:val="left" w:pos="284"/>
                          <w:tab w:val="left" w:pos="851"/>
                          <w:tab w:val="left" w:pos="1276"/>
                        </w:tabs>
                        <w:spacing w:line="360" w:lineRule="auto"/>
                        <w:rPr>
                          <w:rFonts w:ascii="Verdana" w:hAnsi="Verdana" w:cs="Verdana"/>
                          <w:color w:val="808080"/>
                          <w:sz w:val="16"/>
                          <w:szCs w:val="18"/>
                        </w:rPr>
                      </w:pPr>
                      <w:r>
                        <w:rPr>
                          <w:rFonts w:ascii="Verdana" w:hAnsi="Verdana" w:cs="Verdana"/>
                          <w:color w:val="808080"/>
                          <w:sz w:val="16"/>
                          <w:szCs w:val="18"/>
                        </w:rPr>
                        <w:t xml:space="preserve">       </w:t>
                      </w:r>
                      <w:r w:rsidR="00FD3401">
                        <w:rPr>
                          <w:rFonts w:ascii="Verdana" w:hAnsi="Verdana" w:cs="Verdana"/>
                          <w:color w:val="808080"/>
                          <w:sz w:val="16"/>
                          <w:szCs w:val="18"/>
                        </w:rPr>
                        <w:t>09964 1303</w:t>
                      </w:r>
                    </w:p>
                    <w:p w14:paraId="393D04CD" w14:textId="77777777" w:rsidR="006C50A0" w:rsidRDefault="00FD3401" w:rsidP="00FD3401">
                      <w:pPr>
                        <w:pStyle w:val="Noparagraphstyle"/>
                        <w:tabs>
                          <w:tab w:val="left" w:pos="284"/>
                          <w:tab w:val="left" w:pos="851"/>
                          <w:tab w:val="left" w:pos="1276"/>
                        </w:tabs>
                        <w:spacing w:line="360" w:lineRule="auto"/>
                        <w:jc w:val="both"/>
                        <w:rPr>
                          <w:rFonts w:ascii="Verdana" w:hAnsi="Verdana" w:cs="Verdana"/>
                          <w:color w:val="808080"/>
                          <w:sz w:val="16"/>
                          <w:szCs w:val="18"/>
                        </w:rPr>
                      </w:pPr>
                      <w:r>
                        <w:rPr>
                          <w:rFonts w:ascii="Verdana" w:hAnsi="Verdana" w:cs="Verdana"/>
                          <w:color w:val="808080"/>
                          <w:sz w:val="16"/>
                          <w:szCs w:val="18"/>
                        </w:rPr>
                        <w:t>l.bugl@web.de</w:t>
                      </w:r>
                    </w:p>
                    <w:p w14:paraId="74EDEEA2" w14:textId="77777777" w:rsidR="0050013B" w:rsidRDefault="0050013B">
                      <w:pPr>
                        <w:pStyle w:val="Noparagraphstyle"/>
                        <w:tabs>
                          <w:tab w:val="left" w:pos="284"/>
                          <w:tab w:val="left" w:pos="851"/>
                          <w:tab w:val="left" w:pos="1276"/>
                        </w:tabs>
                        <w:spacing w:line="360" w:lineRule="auto"/>
                        <w:rPr>
                          <w:rFonts w:ascii="Verdana" w:hAnsi="Verdana" w:cs="Verdana"/>
                          <w:color w:val="808080"/>
                          <w:sz w:val="16"/>
                          <w:szCs w:val="18"/>
                        </w:rPr>
                      </w:pPr>
                    </w:p>
                    <w:p w14:paraId="66E8A599" w14:textId="77777777" w:rsidR="0050013B" w:rsidRDefault="0050013B">
                      <w:pPr>
                        <w:pStyle w:val="Noparagraphstyle"/>
                        <w:tabs>
                          <w:tab w:val="left" w:pos="284"/>
                          <w:tab w:val="left" w:pos="851"/>
                          <w:tab w:val="left" w:pos="1276"/>
                        </w:tabs>
                        <w:spacing w:line="360" w:lineRule="auto"/>
                        <w:rPr>
                          <w:rFonts w:ascii="Verdana" w:hAnsi="Verdana" w:cs="Verdana"/>
                          <w:color w:val="808080"/>
                          <w:sz w:val="16"/>
                          <w:szCs w:val="18"/>
                        </w:rPr>
                      </w:pPr>
                      <w:r>
                        <w:rPr>
                          <w:rFonts w:ascii="Verdana" w:hAnsi="Verdana" w:cs="Verdana"/>
                          <w:color w:val="808080"/>
                          <w:sz w:val="16"/>
                          <w:szCs w:val="18"/>
                        </w:rPr>
                        <w:t>E-Mail:</w:t>
                      </w:r>
                    </w:p>
                    <w:p w14:paraId="0625DC64" w14:textId="77777777" w:rsidR="0050013B" w:rsidRDefault="0050013B">
                      <w:pPr>
                        <w:pStyle w:val="Noparagraphstyle"/>
                        <w:tabs>
                          <w:tab w:val="left" w:pos="284"/>
                          <w:tab w:val="left" w:pos="851"/>
                          <w:tab w:val="left" w:pos="1276"/>
                        </w:tabs>
                        <w:spacing w:line="360" w:lineRule="auto"/>
                        <w:rPr>
                          <w:rFonts w:ascii="Verdana" w:hAnsi="Verdana" w:cs="Verdana"/>
                          <w:color w:val="808080"/>
                          <w:sz w:val="16"/>
                          <w:szCs w:val="18"/>
                        </w:rPr>
                      </w:pPr>
                      <w:r>
                        <w:rPr>
                          <w:rFonts w:ascii="Verdana" w:hAnsi="Verdana" w:cs="Verdana"/>
                          <w:color w:val="808080"/>
                          <w:sz w:val="16"/>
                          <w:szCs w:val="18"/>
                        </w:rPr>
                        <w:t>info@kljb-straubing-bogen.de</w:t>
                      </w:r>
                    </w:p>
                    <w:p w14:paraId="2D18971D" w14:textId="77777777" w:rsidR="0050013B" w:rsidRDefault="0050013B">
                      <w:pPr>
                        <w:pStyle w:val="Noparagraphstyle"/>
                        <w:tabs>
                          <w:tab w:val="left" w:pos="284"/>
                          <w:tab w:val="left" w:pos="560"/>
                          <w:tab w:val="left" w:pos="851"/>
                          <w:tab w:val="left" w:pos="1276"/>
                        </w:tabs>
                        <w:spacing w:line="360" w:lineRule="auto"/>
                        <w:rPr>
                          <w:rFonts w:ascii="Verdana" w:hAnsi="Verdana" w:cs="Verdana"/>
                          <w:color w:val="808080"/>
                          <w:sz w:val="16"/>
                        </w:rPr>
                      </w:pPr>
                      <w:r>
                        <w:rPr>
                          <w:rFonts w:ascii="Verdana" w:hAnsi="Verdana" w:cs="Verdana"/>
                          <w:color w:val="808080"/>
                          <w:sz w:val="16"/>
                          <w:szCs w:val="16"/>
                        </w:rPr>
                        <w:t>www.kljb-straubing-bogen.de</w:t>
                      </w:r>
                    </w:p>
                    <w:p w14:paraId="3525BDD8" w14:textId="77777777" w:rsidR="0050013B" w:rsidRDefault="0050013B">
                      <w:pPr>
                        <w:pStyle w:val="Noparagraphstyle"/>
                        <w:tabs>
                          <w:tab w:val="left" w:pos="284"/>
                          <w:tab w:val="left" w:pos="851"/>
                          <w:tab w:val="left" w:pos="1276"/>
                        </w:tabs>
                        <w:spacing w:line="360" w:lineRule="auto"/>
                        <w:rPr>
                          <w:rFonts w:ascii="Verdana" w:hAnsi="Verdana" w:cs="Verdana"/>
                          <w:color w:val="808080"/>
                          <w:sz w:val="16"/>
                        </w:rPr>
                      </w:pPr>
                      <w:r>
                        <w:rPr>
                          <w:rFonts w:ascii="Verdana" w:hAnsi="Verdana" w:cs="Verdana"/>
                          <w:color w:val="808080"/>
                          <w:sz w:val="16"/>
                        </w:rPr>
                        <w:t>Vorstandschaftsmitglieder:</w:t>
                      </w:r>
                    </w:p>
                    <w:p w14:paraId="03F0CF07" w14:textId="77777777" w:rsidR="006C50A0" w:rsidRDefault="006C50A0">
                      <w:pPr>
                        <w:pStyle w:val="Noparagraphstyle"/>
                        <w:tabs>
                          <w:tab w:val="left" w:pos="284"/>
                          <w:tab w:val="left" w:pos="851"/>
                          <w:tab w:val="left" w:pos="1276"/>
                        </w:tabs>
                        <w:spacing w:line="360" w:lineRule="auto"/>
                        <w:rPr>
                          <w:rFonts w:ascii="Verdana" w:hAnsi="Verdana" w:cs="Verdana"/>
                          <w:color w:val="808080"/>
                          <w:sz w:val="16"/>
                        </w:rPr>
                      </w:pPr>
                      <w:r>
                        <w:rPr>
                          <w:rFonts w:ascii="Verdana" w:hAnsi="Verdana" w:cs="Verdana"/>
                          <w:color w:val="808080"/>
                          <w:sz w:val="16"/>
                        </w:rPr>
                        <w:t>Andreas Binder</w:t>
                      </w:r>
                    </w:p>
                    <w:p w14:paraId="484304ED" w14:textId="77777777" w:rsidR="002221F0" w:rsidRDefault="002221F0">
                      <w:pPr>
                        <w:pStyle w:val="Noparagraphstyle"/>
                        <w:tabs>
                          <w:tab w:val="left" w:pos="284"/>
                          <w:tab w:val="left" w:pos="851"/>
                          <w:tab w:val="left" w:pos="1276"/>
                        </w:tabs>
                        <w:spacing w:line="360" w:lineRule="auto"/>
                        <w:rPr>
                          <w:rFonts w:ascii="Verdana" w:hAnsi="Verdana" w:cs="Verdana"/>
                          <w:color w:val="808080"/>
                          <w:sz w:val="16"/>
                        </w:rPr>
                      </w:pPr>
                      <w:r>
                        <w:rPr>
                          <w:rFonts w:ascii="Verdana" w:hAnsi="Verdana" w:cs="Verdana"/>
                          <w:color w:val="808080"/>
                          <w:sz w:val="16"/>
                        </w:rPr>
                        <w:t>Laura Bugl</w:t>
                      </w:r>
                    </w:p>
                    <w:p w14:paraId="4E20D994" w14:textId="77777777" w:rsidR="006C50A0" w:rsidRDefault="006C50A0">
                      <w:pPr>
                        <w:pStyle w:val="Noparagraphstyle"/>
                        <w:tabs>
                          <w:tab w:val="left" w:pos="284"/>
                          <w:tab w:val="left" w:pos="851"/>
                          <w:tab w:val="left" w:pos="1276"/>
                        </w:tabs>
                        <w:spacing w:line="360" w:lineRule="auto"/>
                        <w:rPr>
                          <w:rFonts w:ascii="Verdana" w:hAnsi="Verdana" w:cs="Verdana"/>
                          <w:color w:val="808080"/>
                          <w:sz w:val="16"/>
                        </w:rPr>
                      </w:pPr>
                      <w:r>
                        <w:rPr>
                          <w:rFonts w:ascii="Verdana" w:hAnsi="Verdana" w:cs="Verdana"/>
                          <w:color w:val="808080"/>
                          <w:sz w:val="16"/>
                        </w:rPr>
                        <w:t>Antonia Fuchs</w:t>
                      </w:r>
                    </w:p>
                    <w:p w14:paraId="5D47E8AB" w14:textId="77777777" w:rsidR="006C50A0" w:rsidRDefault="006C50A0">
                      <w:pPr>
                        <w:pStyle w:val="Noparagraphstyle"/>
                        <w:tabs>
                          <w:tab w:val="left" w:pos="284"/>
                          <w:tab w:val="left" w:pos="851"/>
                          <w:tab w:val="left" w:pos="1276"/>
                        </w:tabs>
                        <w:spacing w:line="360" w:lineRule="auto"/>
                        <w:rPr>
                          <w:rFonts w:ascii="Verdana" w:hAnsi="Verdana" w:cs="Verdana"/>
                          <w:color w:val="808080"/>
                          <w:sz w:val="16"/>
                        </w:rPr>
                      </w:pPr>
                      <w:r>
                        <w:rPr>
                          <w:rFonts w:ascii="Verdana" w:hAnsi="Verdana" w:cs="Verdana"/>
                          <w:color w:val="808080"/>
                          <w:sz w:val="16"/>
                        </w:rPr>
                        <w:t>Phillip Hecht</w:t>
                      </w:r>
                    </w:p>
                    <w:p w14:paraId="2AB5C329" w14:textId="77777777" w:rsidR="0050013B" w:rsidRDefault="0050013B">
                      <w:pPr>
                        <w:pStyle w:val="Noparagraphstyle"/>
                        <w:tabs>
                          <w:tab w:val="left" w:pos="284"/>
                          <w:tab w:val="left" w:pos="851"/>
                          <w:tab w:val="left" w:pos="1276"/>
                        </w:tabs>
                        <w:spacing w:line="360" w:lineRule="auto"/>
                        <w:rPr>
                          <w:rFonts w:ascii="Verdana" w:hAnsi="Verdana" w:cs="Verdana"/>
                          <w:color w:val="808080"/>
                          <w:sz w:val="16"/>
                        </w:rPr>
                      </w:pPr>
                      <w:r>
                        <w:rPr>
                          <w:rFonts w:ascii="Verdana" w:hAnsi="Verdana" w:cs="Verdana"/>
                          <w:color w:val="808080"/>
                          <w:sz w:val="16"/>
                        </w:rPr>
                        <w:t>Corina Kirchinger</w:t>
                      </w:r>
                    </w:p>
                    <w:p w14:paraId="1A0CC9F9" w14:textId="77777777" w:rsidR="006C50A0" w:rsidRDefault="006C50A0">
                      <w:pPr>
                        <w:pStyle w:val="Noparagraphstyle"/>
                        <w:tabs>
                          <w:tab w:val="left" w:pos="284"/>
                          <w:tab w:val="left" w:pos="851"/>
                          <w:tab w:val="left" w:pos="1276"/>
                        </w:tabs>
                        <w:spacing w:line="360" w:lineRule="auto"/>
                        <w:rPr>
                          <w:rFonts w:ascii="Verdana" w:hAnsi="Verdana" w:cs="Verdana"/>
                          <w:color w:val="808080"/>
                          <w:sz w:val="16"/>
                        </w:rPr>
                      </w:pPr>
                      <w:r>
                        <w:rPr>
                          <w:rFonts w:ascii="Verdana" w:hAnsi="Verdana" w:cs="Verdana"/>
                          <w:color w:val="808080"/>
                          <w:sz w:val="16"/>
                        </w:rPr>
                        <w:t xml:space="preserve">Jonas </w:t>
                      </w:r>
                      <w:proofErr w:type="spellStart"/>
                      <w:r>
                        <w:rPr>
                          <w:rFonts w:ascii="Verdana" w:hAnsi="Verdana" w:cs="Verdana"/>
                          <w:color w:val="808080"/>
                          <w:sz w:val="16"/>
                        </w:rPr>
                        <w:t>Kötte</w:t>
                      </w:r>
                      <w:r w:rsidR="00FD3401">
                        <w:rPr>
                          <w:rFonts w:ascii="Verdana" w:hAnsi="Verdana" w:cs="Verdana"/>
                          <w:color w:val="808080"/>
                          <w:sz w:val="16"/>
                        </w:rPr>
                        <w:t>r</w:t>
                      </w:r>
                      <w:r>
                        <w:rPr>
                          <w:rFonts w:ascii="Verdana" w:hAnsi="Verdana" w:cs="Verdana"/>
                          <w:color w:val="808080"/>
                          <w:sz w:val="16"/>
                        </w:rPr>
                        <w:t>l</w:t>
                      </w:r>
                      <w:proofErr w:type="spellEnd"/>
                    </w:p>
                    <w:p w14:paraId="77AD1345" w14:textId="77777777" w:rsidR="0050013B" w:rsidRDefault="0050013B">
                      <w:pPr>
                        <w:pStyle w:val="Noparagraphstyle"/>
                        <w:tabs>
                          <w:tab w:val="left" w:pos="284"/>
                          <w:tab w:val="left" w:pos="851"/>
                          <w:tab w:val="left" w:pos="1276"/>
                        </w:tabs>
                        <w:spacing w:line="360" w:lineRule="auto"/>
                        <w:rPr>
                          <w:rFonts w:ascii="Verdana" w:hAnsi="Verdana" w:cs="Verdana"/>
                          <w:color w:val="808080"/>
                          <w:sz w:val="16"/>
                        </w:rPr>
                      </w:pPr>
                      <w:r>
                        <w:rPr>
                          <w:rFonts w:ascii="Verdana" w:hAnsi="Verdana" w:cs="Verdana"/>
                          <w:color w:val="808080"/>
                          <w:sz w:val="16"/>
                        </w:rPr>
                        <w:t>Florian Müller</w:t>
                      </w:r>
                    </w:p>
                    <w:p w14:paraId="45C938A6" w14:textId="77777777" w:rsidR="0050013B" w:rsidRDefault="0050013B">
                      <w:pPr>
                        <w:pStyle w:val="Noparagraphstyle"/>
                        <w:tabs>
                          <w:tab w:val="left" w:pos="284"/>
                          <w:tab w:val="left" w:pos="851"/>
                          <w:tab w:val="left" w:pos="1276"/>
                        </w:tabs>
                        <w:spacing w:line="360" w:lineRule="auto"/>
                        <w:rPr>
                          <w:rFonts w:ascii="Verdana" w:hAnsi="Verdana" w:cs="Verdana"/>
                          <w:color w:val="808080"/>
                          <w:sz w:val="16"/>
                        </w:rPr>
                      </w:pPr>
                      <w:r>
                        <w:rPr>
                          <w:rFonts w:ascii="Verdana" w:hAnsi="Verdana" w:cs="Verdana"/>
                          <w:color w:val="808080"/>
                          <w:sz w:val="16"/>
                        </w:rPr>
                        <w:t>Theresa Müller</w:t>
                      </w:r>
                    </w:p>
                    <w:p w14:paraId="538F1870" w14:textId="77777777" w:rsidR="00FD3401" w:rsidRDefault="00FD3401">
                      <w:pPr>
                        <w:pStyle w:val="Noparagraphstyle"/>
                        <w:tabs>
                          <w:tab w:val="left" w:pos="284"/>
                          <w:tab w:val="left" w:pos="851"/>
                          <w:tab w:val="left" w:pos="1276"/>
                        </w:tabs>
                        <w:spacing w:line="360" w:lineRule="auto"/>
                        <w:rPr>
                          <w:rFonts w:ascii="Verdana" w:hAnsi="Verdana" w:cs="Verdana"/>
                          <w:color w:val="808080"/>
                          <w:sz w:val="16"/>
                        </w:rPr>
                      </w:pPr>
                      <w:r>
                        <w:rPr>
                          <w:rFonts w:ascii="Verdana" w:hAnsi="Verdana" w:cs="Verdana"/>
                          <w:color w:val="808080"/>
                          <w:sz w:val="16"/>
                        </w:rPr>
                        <w:t xml:space="preserve">Eva-Maria </w:t>
                      </w:r>
                      <w:proofErr w:type="spellStart"/>
                      <w:r>
                        <w:rPr>
                          <w:rFonts w:ascii="Verdana" w:hAnsi="Verdana" w:cs="Verdana"/>
                          <w:color w:val="808080"/>
                          <w:sz w:val="16"/>
                        </w:rPr>
                        <w:t>Prommesberger</w:t>
                      </w:r>
                      <w:proofErr w:type="spellEnd"/>
                    </w:p>
                    <w:p w14:paraId="33A95C40" w14:textId="78409CC8" w:rsidR="00ED6C68" w:rsidRDefault="00ED6C68">
                      <w:pPr>
                        <w:pStyle w:val="Noparagraphstyle"/>
                        <w:tabs>
                          <w:tab w:val="left" w:pos="284"/>
                          <w:tab w:val="left" w:pos="851"/>
                          <w:tab w:val="left" w:pos="1276"/>
                        </w:tabs>
                        <w:spacing w:line="360" w:lineRule="auto"/>
                        <w:rPr>
                          <w:rFonts w:ascii="Verdana" w:hAnsi="Verdana" w:cs="Verdana"/>
                          <w:color w:val="808080"/>
                          <w:sz w:val="16"/>
                        </w:rPr>
                      </w:pPr>
                      <w:r>
                        <w:rPr>
                          <w:rFonts w:ascii="Verdana" w:hAnsi="Verdana" w:cs="Verdana"/>
                          <w:color w:val="808080"/>
                          <w:sz w:val="16"/>
                        </w:rPr>
                        <w:t>Ma</w:t>
                      </w:r>
                      <w:r w:rsidR="008056FB">
                        <w:rPr>
                          <w:rFonts w:ascii="Verdana" w:hAnsi="Verdana" w:cs="Verdana"/>
                          <w:color w:val="808080"/>
                          <w:sz w:val="16"/>
                        </w:rPr>
                        <w:t>n</w:t>
                      </w:r>
                      <w:r>
                        <w:rPr>
                          <w:rFonts w:ascii="Verdana" w:hAnsi="Verdana" w:cs="Verdana"/>
                          <w:color w:val="808080"/>
                          <w:sz w:val="16"/>
                        </w:rPr>
                        <w:t>uel Rath</w:t>
                      </w:r>
                    </w:p>
                    <w:p w14:paraId="0344DBBF" w14:textId="77777777" w:rsidR="0050013B" w:rsidRDefault="0050013B">
                      <w:pPr>
                        <w:pStyle w:val="Noparagraphstyle"/>
                        <w:tabs>
                          <w:tab w:val="left" w:pos="284"/>
                          <w:tab w:val="left" w:pos="851"/>
                          <w:tab w:val="left" w:pos="1276"/>
                        </w:tabs>
                        <w:spacing w:line="360" w:lineRule="auto"/>
                        <w:rPr>
                          <w:rFonts w:ascii="Verdana" w:hAnsi="Verdana" w:cs="Verdana"/>
                          <w:color w:val="808080"/>
                          <w:sz w:val="16"/>
                        </w:rPr>
                      </w:pPr>
                      <w:r>
                        <w:rPr>
                          <w:rFonts w:ascii="Verdana" w:hAnsi="Verdana" w:cs="Verdana"/>
                          <w:color w:val="808080"/>
                          <w:sz w:val="16"/>
                        </w:rPr>
                        <w:t>Johannes Spielbauer</w:t>
                      </w:r>
                    </w:p>
                    <w:p w14:paraId="6455ACE7" w14:textId="77777777" w:rsidR="0050013B" w:rsidRDefault="0050013B">
                      <w:pPr>
                        <w:pStyle w:val="Noparagraphstyle"/>
                        <w:tabs>
                          <w:tab w:val="left" w:pos="284"/>
                          <w:tab w:val="left" w:pos="851"/>
                          <w:tab w:val="left" w:pos="1276"/>
                        </w:tabs>
                        <w:spacing w:line="360" w:lineRule="auto"/>
                        <w:rPr>
                          <w:rFonts w:ascii="Verdana" w:hAnsi="Verdana" w:cs="Verdana"/>
                          <w:color w:val="808080"/>
                          <w:sz w:val="16"/>
                        </w:rPr>
                      </w:pPr>
                      <w:r>
                        <w:rPr>
                          <w:rFonts w:ascii="Verdana" w:hAnsi="Verdana" w:cs="Verdana"/>
                          <w:color w:val="808080"/>
                          <w:sz w:val="16"/>
                        </w:rPr>
                        <w:t>Kreisseelsorger:</w:t>
                      </w:r>
                    </w:p>
                    <w:p w14:paraId="45D6F865" w14:textId="77777777" w:rsidR="0050013B" w:rsidRDefault="0050013B">
                      <w:pPr>
                        <w:pStyle w:val="Noparagraphstyle"/>
                        <w:tabs>
                          <w:tab w:val="left" w:pos="284"/>
                          <w:tab w:val="left" w:pos="851"/>
                          <w:tab w:val="left" w:pos="1276"/>
                        </w:tabs>
                        <w:spacing w:line="360" w:lineRule="auto"/>
                        <w:rPr>
                          <w:rFonts w:ascii="Verdana" w:hAnsi="Verdana" w:cs="Verdana"/>
                          <w:color w:val="808080"/>
                          <w:sz w:val="16"/>
                        </w:rPr>
                      </w:pPr>
                      <w:r>
                        <w:rPr>
                          <w:rFonts w:ascii="Verdana" w:hAnsi="Verdana" w:cs="Verdana"/>
                          <w:color w:val="808080"/>
                          <w:sz w:val="16"/>
                        </w:rPr>
                        <w:t>Pfarrer Richard Meier</w:t>
                      </w:r>
                    </w:p>
                    <w:p w14:paraId="6304071E" w14:textId="77777777" w:rsidR="0050013B" w:rsidRDefault="0050013B">
                      <w:pPr>
                        <w:pStyle w:val="Noparagraphstyle"/>
                        <w:tabs>
                          <w:tab w:val="left" w:pos="284"/>
                          <w:tab w:val="left" w:pos="851"/>
                          <w:tab w:val="left" w:pos="1276"/>
                        </w:tabs>
                        <w:spacing w:line="360" w:lineRule="auto"/>
                        <w:rPr>
                          <w:rFonts w:ascii="Verdana" w:hAnsi="Verdana" w:cs="Verdana"/>
                          <w:color w:val="808080"/>
                          <w:sz w:val="16"/>
                        </w:rPr>
                      </w:pPr>
                    </w:p>
                    <w:p w14:paraId="2C91EE3B" w14:textId="77777777" w:rsidR="0050013B" w:rsidRDefault="0050013B">
                      <w:pPr>
                        <w:pStyle w:val="Noparagraphstyle"/>
                        <w:tabs>
                          <w:tab w:val="left" w:pos="284"/>
                          <w:tab w:val="left" w:pos="851"/>
                          <w:tab w:val="left" w:pos="1276"/>
                        </w:tabs>
                        <w:spacing w:line="360" w:lineRule="auto"/>
                        <w:rPr>
                          <w:rFonts w:ascii="Verdana" w:hAnsi="Verdana" w:cs="Verdana"/>
                          <w:color w:val="808080"/>
                          <w:sz w:val="16"/>
                          <w:szCs w:val="18"/>
                        </w:rPr>
                      </w:pPr>
                      <w:r>
                        <w:rPr>
                          <w:rFonts w:ascii="Verdana" w:hAnsi="Verdana" w:cs="Verdana"/>
                          <w:color w:val="808080"/>
                          <w:sz w:val="16"/>
                          <w:szCs w:val="18"/>
                        </w:rPr>
                        <w:t>Bankverbindung:</w:t>
                      </w:r>
                    </w:p>
                    <w:p w14:paraId="756D0939" w14:textId="77777777" w:rsidR="0050013B" w:rsidRDefault="0050013B">
                      <w:pPr>
                        <w:pStyle w:val="Noparagraphstyle"/>
                        <w:tabs>
                          <w:tab w:val="left" w:pos="284"/>
                          <w:tab w:val="left" w:pos="851"/>
                          <w:tab w:val="left" w:pos="1276"/>
                        </w:tabs>
                        <w:spacing w:line="360" w:lineRule="auto"/>
                        <w:rPr>
                          <w:rFonts w:ascii="Verdana" w:hAnsi="Verdana" w:cs="Verdana"/>
                          <w:color w:val="808080"/>
                          <w:sz w:val="16"/>
                          <w:szCs w:val="18"/>
                        </w:rPr>
                      </w:pPr>
                      <w:r>
                        <w:rPr>
                          <w:rFonts w:ascii="Verdana" w:hAnsi="Verdana" w:cs="Verdana"/>
                          <w:color w:val="808080"/>
                          <w:sz w:val="16"/>
                          <w:szCs w:val="18"/>
                        </w:rPr>
                        <w:t>Sparkasse Straubing-Bogen</w:t>
                      </w:r>
                    </w:p>
                    <w:p w14:paraId="7307CDF5" w14:textId="77777777" w:rsidR="0050013B" w:rsidRDefault="0050013B">
                      <w:pPr>
                        <w:pStyle w:val="Noparagraphstyle"/>
                        <w:tabs>
                          <w:tab w:val="left" w:pos="284"/>
                          <w:tab w:val="left" w:pos="851"/>
                          <w:tab w:val="left" w:pos="1276"/>
                        </w:tabs>
                        <w:spacing w:line="360" w:lineRule="auto"/>
                        <w:rPr>
                          <w:rFonts w:ascii="Verdana" w:hAnsi="Verdana" w:cs="Verdana"/>
                          <w:color w:val="808080"/>
                          <w:sz w:val="16"/>
                          <w:szCs w:val="18"/>
                        </w:rPr>
                      </w:pPr>
                      <w:r>
                        <w:rPr>
                          <w:rFonts w:ascii="Verdana" w:hAnsi="Verdana" w:cs="Verdana"/>
                          <w:color w:val="808080"/>
                          <w:sz w:val="16"/>
                          <w:szCs w:val="18"/>
                        </w:rPr>
                        <w:t xml:space="preserve">IBAN: </w:t>
                      </w:r>
                    </w:p>
                    <w:p w14:paraId="0D7532C2" w14:textId="77777777" w:rsidR="0050013B" w:rsidRDefault="0050013B">
                      <w:pPr>
                        <w:pStyle w:val="Noparagraphstyle"/>
                        <w:tabs>
                          <w:tab w:val="left" w:pos="284"/>
                          <w:tab w:val="left" w:pos="851"/>
                          <w:tab w:val="left" w:pos="1276"/>
                        </w:tabs>
                        <w:spacing w:line="360" w:lineRule="auto"/>
                        <w:rPr>
                          <w:rFonts w:ascii="Verdana" w:hAnsi="Verdana" w:cs="Verdana"/>
                          <w:color w:val="808080"/>
                          <w:sz w:val="16"/>
                          <w:szCs w:val="18"/>
                        </w:rPr>
                      </w:pPr>
                      <w:r>
                        <w:rPr>
                          <w:rFonts w:ascii="Verdana" w:hAnsi="Verdana" w:cs="Verdana"/>
                          <w:color w:val="808080"/>
                          <w:sz w:val="16"/>
                          <w:szCs w:val="18"/>
                        </w:rPr>
                        <w:t>DE02 7425 0000 0000 3036 44</w:t>
                      </w:r>
                    </w:p>
                    <w:p w14:paraId="6428EE9A" w14:textId="77777777" w:rsidR="0050013B" w:rsidRDefault="0050013B">
                      <w:pPr>
                        <w:pStyle w:val="Noparagraphstyle"/>
                        <w:tabs>
                          <w:tab w:val="left" w:pos="284"/>
                          <w:tab w:val="left" w:pos="851"/>
                          <w:tab w:val="left" w:pos="1276"/>
                        </w:tabs>
                        <w:spacing w:line="360" w:lineRule="auto"/>
                        <w:rPr>
                          <w:rFonts w:ascii="Verdana" w:hAnsi="Verdana" w:cs="Verdana"/>
                          <w:color w:val="808080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 w:cs="Verdana"/>
                          <w:color w:val="808080"/>
                          <w:sz w:val="16"/>
                          <w:szCs w:val="18"/>
                        </w:rPr>
                        <w:t>BIC: BYLADEM1SRG</w:t>
                      </w:r>
                    </w:p>
                    <w:p w14:paraId="115677A5" w14:textId="77777777" w:rsidR="0050013B" w:rsidRDefault="0050013B">
                      <w:pPr>
                        <w:pStyle w:val="Noparagraphstyle"/>
                        <w:tabs>
                          <w:tab w:val="left" w:pos="284"/>
                          <w:tab w:val="left" w:pos="851"/>
                          <w:tab w:val="left" w:pos="1276"/>
                        </w:tabs>
                        <w:spacing w:line="360" w:lineRule="auto"/>
                        <w:rPr>
                          <w:rFonts w:ascii="Verdana" w:hAnsi="Verdana" w:cs="Verdana"/>
                          <w:color w:val="808080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side="largest"/>
              </v:shape>
            </w:pict>
          </mc:Fallback>
        </mc:AlternateContent>
      </w:r>
      <w:r w:rsidR="001835C9">
        <w:rPr>
          <w:noProof/>
          <w:lang w:eastAsia="de-DE"/>
        </w:rPr>
        <mc:AlternateContent>
          <mc:Choice Requires="wps">
            <w:drawing>
              <wp:anchor distT="180340" distB="180340" distL="90170" distR="90170" simplePos="0" relativeHeight="251655680" behindDoc="0" locked="0" layoutInCell="1" allowOverlap="1" wp14:anchorId="24B6DC29" wp14:editId="562E1914">
                <wp:simplePos x="0" y="0"/>
                <wp:positionH relativeFrom="column">
                  <wp:posOffset>13970</wp:posOffset>
                </wp:positionH>
                <wp:positionV relativeFrom="paragraph">
                  <wp:posOffset>0</wp:posOffset>
                </wp:positionV>
                <wp:extent cx="2161540" cy="535940"/>
                <wp:effectExtent l="0" t="0" r="0" b="0"/>
                <wp:wrapTopAndBottom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161540" cy="5359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17E301" w14:textId="77777777" w:rsidR="00D356C0" w:rsidRDefault="00D356C0" w:rsidP="00D356C0">
                            <w:pPr>
                              <w:pStyle w:val="Textkrper21"/>
                              <w:ind w:right="0"/>
                              <w:rPr>
                                <w:sz w:val="20"/>
                              </w:rPr>
                            </w:pPr>
                          </w:p>
                          <w:p w14:paraId="0A6C4B26" w14:textId="77777777" w:rsidR="00D356C0" w:rsidRDefault="00D356C0" w:rsidP="00D356C0">
                            <w:pPr>
                              <w:pStyle w:val="Textkrper21"/>
                              <w:ind w:right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An die KLJB-Ortsgruppen</w:t>
                            </w:r>
                          </w:p>
                          <w:p w14:paraId="778BA39A" w14:textId="49DD32CA" w:rsidR="00D356C0" w:rsidRDefault="00D356C0" w:rsidP="00D356C0">
                            <w:pPr>
                              <w:pStyle w:val="Textkrper21"/>
                              <w:ind w:right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des Kreisverbandes Straubing-Bogen</w:t>
                            </w:r>
                          </w:p>
                          <w:p w14:paraId="45F25E5A" w14:textId="7919B847" w:rsidR="001835C9" w:rsidRDefault="001835C9" w:rsidP="00D356C0">
                            <w:pPr>
                              <w:pStyle w:val="Textkrper21"/>
                              <w:ind w:right="0"/>
                              <w:rPr>
                                <w:sz w:val="20"/>
                              </w:rPr>
                            </w:pPr>
                          </w:p>
                          <w:p w14:paraId="6ABF7A92" w14:textId="77777777" w:rsidR="001835C9" w:rsidRDefault="001835C9" w:rsidP="00D356C0">
                            <w:pPr>
                              <w:pStyle w:val="Textkrper21"/>
                              <w:ind w:right="0"/>
                              <w:rPr>
                                <w:sz w:val="20"/>
                              </w:rPr>
                            </w:pPr>
                          </w:p>
                          <w:p w14:paraId="29D81556" w14:textId="65E4CC63" w:rsidR="0050013B" w:rsidRDefault="0050013B" w:rsidP="00D356C0">
                            <w:pPr>
                              <w:pStyle w:val="Textkrper21"/>
                              <w:ind w:right="0"/>
                              <w:jc w:val="both"/>
                              <w:rPr>
                                <w:sz w:val="20"/>
                              </w:rPr>
                            </w:pPr>
                          </w:p>
                          <w:p w14:paraId="61B75863" w14:textId="77777777" w:rsidR="0050013B" w:rsidRDefault="0050013B">
                            <w:pPr>
                              <w:pStyle w:val="Textkrper21"/>
                              <w:ind w:right="0"/>
                              <w:rPr>
                                <w:sz w:val="20"/>
                              </w:rPr>
                            </w:pPr>
                          </w:p>
                          <w:p w14:paraId="51C6A721" w14:textId="77777777" w:rsidR="0050013B" w:rsidRDefault="0050013B">
                            <w:pPr>
                              <w:pStyle w:val="Textkrper21"/>
                              <w:ind w:right="0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B6DC29" id="Text Box 4" o:spid="_x0000_s1028" type="#_x0000_t202" style="position:absolute;margin-left:1.1pt;margin-top:0;width:170.2pt;height:42.2pt;z-index:251655680;visibility:visible;mso-wrap-style:none;mso-width-percent:0;mso-height-percent:0;mso-wrap-distance-left:7.1pt;mso-wrap-distance-top:14.2pt;mso-wrap-distance-right:7.1pt;mso-wrap-distance-bottom:14.2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AJ0eAIAAAMFAAAOAAAAZHJzL2Uyb0RvYy54bWysVG1v2yAQ/j5p/wHxPbWdOWlsxanWdpkm&#10;dS9Sux9AAMdoGBDQ2N20/74D4rTZvkzT8sE54HjunrvnWF+NvUQHbp3QqsHFRY4RV1QzofYN/vqw&#10;na0wcp4oRqRWvMFP3OGrzetX68HUfK47LRm3CECUqwfT4M57U2eZox3vibvQhis4bLXtiYel3WfM&#10;kgHQe5nN83yZDdoyYzXlzsHubTrEm4jftpz6z23ruEeywZCbj18bv7vwzTZrUu8tMZ2gxzTIP2TR&#10;E6Eg6AnqlniCHq34A6oX1GqnW39BdZ/pthWURw7Apsh/Y3PfEcMjFyiOM6cyuf8HSz8dvlgkWIMv&#10;MVKkhxY98NGjaz2iMlRnMK4Gp3sDbn6EbehyZOrMnabfHLhkL3zSBRe8d8NHzQCPPHodb4yt7UON&#10;gDUCGGjH06kFISaFzXmxLBYlHFE4W7xZVGCHEKSebhvr/HuuexSMBltocUQnhzvnk+vkEoI5LQXb&#10;Cinjwu53N9KiAwE5bOMv3ZWmI2l3CueSawx9hiFVQFI6YKZwaQcYQALhLHCJvf9RFfMyv55Xs+1y&#10;dTkrt+ViVl3mq1leVNfVMi+r8nb7M2RQlHUnGOPqTig+6bAo/67Px4lICopKREODq8V8EcmdZX+k&#10;deSah9+xvmduvfAwllL0DV6dnEjdccLeKQa0Se2JkMnOztOPJYMaTP+xKlEjQRZJIH7cjYAShLPT&#10;7AnUYjU0E/oObwkYnbbfMRpgLhus4OHASH5QIPswwpNhJ2M3GURRuNhgj1Eyb3wa9Udjxb4D3CRd&#10;pd+CJlsR5fKcAyQcFjBpMfXjqxBG+eU6ej2/XZtfAAAA//8DAFBLAwQUAAYACAAAACEAjWgH5tsA&#10;AAAFAQAADwAAAGRycy9kb3ducmV2LnhtbEyPQU+DQBSE7yb+h80z8WYXKSEVeTTGpAdjD0I9eHyF&#10;JxDZt2R32+K/dz3pcTKTmW/K7WImdWbnRysI96sEFEtru1F6hPfD7m4DygeSjiYrjPDNHrbV9VVJ&#10;RWcvUvO5Cb2KJeILQhhCmAutfTuwIb+yM0v0Pq0zFKJ0ve4cXWK5mXSaJLk2NEpcGGjm54Hbr+Zk&#10;EJqX3UO+1CQf436/fjvUzuXyinh7szw9ggq8hL8w/OJHdKgi09GepPNqQkjTGESIf6K5ztIc1BFh&#10;k2Wgq1L/p69+AAAA//8DAFBLAQItABQABgAIAAAAIQC2gziS/gAAAOEBAAATAAAAAAAAAAAAAAAA&#10;AAAAAABbQ29udGVudF9UeXBlc10ueG1sUEsBAi0AFAAGAAgAAAAhADj9If/WAAAAlAEAAAsAAAAA&#10;AAAAAAAAAAAALwEAAF9yZWxzLy5yZWxzUEsBAi0AFAAGAAgAAAAhAGWAAnR4AgAAAwUAAA4AAAAA&#10;AAAAAAAAAAAALgIAAGRycy9lMm9Eb2MueG1sUEsBAi0AFAAGAAgAAAAhAI1oB+bbAAAABQEAAA8A&#10;AAAAAAAAAAAAAAAA0gQAAGRycy9kb3ducmV2LnhtbFBLBQYAAAAABAAEAPMAAADaBQAAAAA=&#10;" stroked="f">
                <v:fill opacity="0"/>
                <v:path arrowok="t"/>
                <v:textbox inset="0,0,0,0">
                  <w:txbxContent>
                    <w:p w14:paraId="1717E301" w14:textId="77777777" w:rsidR="00D356C0" w:rsidRDefault="00D356C0" w:rsidP="00D356C0">
                      <w:pPr>
                        <w:pStyle w:val="Textkrper21"/>
                        <w:ind w:right="0"/>
                        <w:rPr>
                          <w:sz w:val="20"/>
                        </w:rPr>
                      </w:pPr>
                    </w:p>
                    <w:p w14:paraId="0A6C4B26" w14:textId="77777777" w:rsidR="00D356C0" w:rsidRDefault="00D356C0" w:rsidP="00D356C0">
                      <w:pPr>
                        <w:pStyle w:val="Textkrper21"/>
                        <w:ind w:right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An die KLJB-Ortsgruppen</w:t>
                      </w:r>
                    </w:p>
                    <w:p w14:paraId="778BA39A" w14:textId="49DD32CA" w:rsidR="00D356C0" w:rsidRDefault="00D356C0" w:rsidP="00D356C0">
                      <w:pPr>
                        <w:pStyle w:val="Textkrper21"/>
                        <w:ind w:right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des Kreisverbandes Straubing-Bogen</w:t>
                      </w:r>
                    </w:p>
                    <w:p w14:paraId="45F25E5A" w14:textId="7919B847" w:rsidR="001835C9" w:rsidRDefault="001835C9" w:rsidP="00D356C0">
                      <w:pPr>
                        <w:pStyle w:val="Textkrper21"/>
                        <w:ind w:right="0"/>
                        <w:rPr>
                          <w:sz w:val="20"/>
                        </w:rPr>
                      </w:pPr>
                    </w:p>
                    <w:p w14:paraId="6ABF7A92" w14:textId="77777777" w:rsidR="001835C9" w:rsidRDefault="001835C9" w:rsidP="00D356C0">
                      <w:pPr>
                        <w:pStyle w:val="Textkrper21"/>
                        <w:ind w:right="0"/>
                        <w:rPr>
                          <w:sz w:val="20"/>
                        </w:rPr>
                      </w:pPr>
                    </w:p>
                    <w:p w14:paraId="29D81556" w14:textId="65E4CC63" w:rsidR="0050013B" w:rsidRDefault="0050013B" w:rsidP="00D356C0">
                      <w:pPr>
                        <w:pStyle w:val="Textkrper21"/>
                        <w:ind w:right="0"/>
                        <w:jc w:val="both"/>
                        <w:rPr>
                          <w:sz w:val="20"/>
                        </w:rPr>
                      </w:pPr>
                    </w:p>
                    <w:p w14:paraId="61B75863" w14:textId="77777777" w:rsidR="0050013B" w:rsidRDefault="0050013B">
                      <w:pPr>
                        <w:pStyle w:val="Textkrper21"/>
                        <w:ind w:right="0"/>
                        <w:rPr>
                          <w:sz w:val="20"/>
                        </w:rPr>
                      </w:pPr>
                    </w:p>
                    <w:p w14:paraId="51C6A721" w14:textId="77777777" w:rsidR="0050013B" w:rsidRDefault="0050013B">
                      <w:pPr>
                        <w:pStyle w:val="Textkrper21"/>
                        <w:ind w:right="0"/>
                        <w:rPr>
                          <w:sz w:val="20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125179D0" w14:textId="42AC2A7B" w:rsidR="00D356C0" w:rsidRPr="001835C9" w:rsidRDefault="001835C9" w:rsidP="00E12FAF">
      <w:pPr>
        <w:jc w:val="center"/>
        <w:rPr>
          <w:bCs/>
          <w:color w:val="FF0000"/>
          <w:sz w:val="21"/>
          <w:szCs w:val="21"/>
        </w:rPr>
      </w:pPr>
      <w:r w:rsidRPr="001835C9">
        <w:rPr>
          <w:b/>
          <w:bCs/>
          <w:sz w:val="28"/>
          <w:szCs w:val="21"/>
        </w:rPr>
        <w:t>E</w:t>
      </w:r>
      <w:r w:rsidR="00D356C0" w:rsidRPr="001835C9">
        <w:rPr>
          <w:b/>
          <w:bCs/>
          <w:sz w:val="28"/>
          <w:szCs w:val="21"/>
        </w:rPr>
        <w:t>inladung zur Altkleidersammlung 2023</w:t>
      </w:r>
    </w:p>
    <w:p w14:paraId="4FD09B61" w14:textId="77777777" w:rsidR="001835C9" w:rsidRDefault="001835C9" w:rsidP="001835C9">
      <w:pPr>
        <w:rPr>
          <w:bCs/>
          <w:color w:val="FF0000"/>
          <w:sz w:val="20"/>
        </w:rPr>
      </w:pPr>
    </w:p>
    <w:p w14:paraId="5ABAE2F3" w14:textId="58E4844E" w:rsidR="00D356C0" w:rsidRPr="00D356C0" w:rsidRDefault="001835C9" w:rsidP="001835C9">
      <w:r>
        <w:rPr>
          <w:bCs/>
          <w:color w:val="FF0000"/>
          <w:sz w:val="20"/>
        </w:rPr>
        <w:t>(</w:t>
      </w:r>
      <w:r w:rsidR="00D356C0" w:rsidRPr="00D356C0">
        <w:rPr>
          <w:bCs/>
          <w:color w:val="FF0000"/>
          <w:sz w:val="20"/>
        </w:rPr>
        <w:t>Wichtige Informationen zur Sammlung auf der Rückseite bitte beachten!</w:t>
      </w:r>
      <w:r>
        <w:rPr>
          <w:bCs/>
          <w:color w:val="FF0000"/>
          <w:sz w:val="20"/>
        </w:rPr>
        <w:t>)</w:t>
      </w:r>
    </w:p>
    <w:p w14:paraId="4EA15B91" w14:textId="77777777" w:rsidR="00D356C0" w:rsidRPr="00D356C0" w:rsidRDefault="00D356C0" w:rsidP="001835C9"/>
    <w:p w14:paraId="1F42BAF8" w14:textId="77777777" w:rsidR="00D356C0" w:rsidRPr="00D356C0" w:rsidRDefault="00D356C0" w:rsidP="001835C9">
      <w:r w:rsidRPr="00D356C0">
        <w:t>Liebe KLJB Vorstandschaft, liebe Mitglieder,</w:t>
      </w:r>
    </w:p>
    <w:p w14:paraId="5E0B8825" w14:textId="77777777" w:rsidR="00D356C0" w:rsidRPr="00D356C0" w:rsidRDefault="00D356C0" w:rsidP="001835C9"/>
    <w:p w14:paraId="51DFBD13" w14:textId="77777777" w:rsidR="00B6288E" w:rsidRDefault="00D356C0" w:rsidP="001835C9">
      <w:r w:rsidRPr="00D356C0">
        <w:t>der KLJB Kreisverband Straubing-Bogen lädt Euch herzlich</w:t>
      </w:r>
      <w:r w:rsidR="00B6288E">
        <w:t xml:space="preserve"> ein</w:t>
      </w:r>
    </w:p>
    <w:p w14:paraId="00539CA6" w14:textId="438F5036" w:rsidR="00D356C0" w:rsidRPr="00D356C0" w:rsidRDefault="00D356C0" w:rsidP="00B6288E">
      <w:pPr>
        <w:rPr>
          <w:u w:val="single"/>
        </w:rPr>
      </w:pPr>
      <w:r w:rsidRPr="00D356C0">
        <w:t xml:space="preserve"> zur</w:t>
      </w:r>
      <w:r w:rsidR="00B6288E">
        <w:t xml:space="preserve"> diesjährigen </w:t>
      </w:r>
      <w:r w:rsidRPr="00D356C0">
        <w:rPr>
          <w:b/>
          <w:bCs/>
          <w:sz w:val="30"/>
          <w:szCs w:val="30"/>
        </w:rPr>
        <w:t>Altkleidersammlung</w:t>
      </w:r>
      <w:r w:rsidRPr="00D356C0">
        <w:rPr>
          <w:sz w:val="30"/>
          <w:szCs w:val="30"/>
        </w:rPr>
        <w:t xml:space="preserve"> </w:t>
      </w:r>
      <w:r w:rsidRPr="00D356C0">
        <w:rPr>
          <w:szCs w:val="24"/>
        </w:rPr>
        <w:t>am</w:t>
      </w:r>
      <w:r w:rsidRPr="00D356C0">
        <w:rPr>
          <w:b/>
          <w:bCs/>
          <w:sz w:val="30"/>
          <w:szCs w:val="30"/>
        </w:rPr>
        <w:t>15.04.2023</w:t>
      </w:r>
      <w:r w:rsidRPr="00D356C0">
        <w:rPr>
          <w:sz w:val="30"/>
          <w:szCs w:val="30"/>
        </w:rPr>
        <w:t xml:space="preserve"> </w:t>
      </w:r>
    </w:p>
    <w:p w14:paraId="58B7F3B1" w14:textId="77777777" w:rsidR="001835C9" w:rsidRDefault="001835C9" w:rsidP="001835C9">
      <w:pPr>
        <w:rPr>
          <w:u w:val="single"/>
        </w:rPr>
      </w:pPr>
    </w:p>
    <w:p w14:paraId="22AD3C09" w14:textId="5E21FB71" w:rsidR="00D356C0" w:rsidRPr="00D356C0" w:rsidRDefault="00D356C0" w:rsidP="001835C9">
      <w:pPr>
        <w:ind w:right="-424"/>
      </w:pPr>
      <w:r w:rsidRPr="00D356C0">
        <w:rPr>
          <w:u w:val="single"/>
        </w:rPr>
        <w:t>Ablauf:</w:t>
      </w:r>
    </w:p>
    <w:p w14:paraId="2C7BF79D" w14:textId="42457B29" w:rsidR="00D356C0" w:rsidRPr="00D356C0" w:rsidRDefault="00D356C0" w:rsidP="003C31F4">
      <w:pPr>
        <w:tabs>
          <w:tab w:val="left" w:pos="6237"/>
        </w:tabs>
      </w:pPr>
      <w:r w:rsidRPr="00D356C0">
        <w:t>Gesammelt wird an diesem Samstag in eurem Ort/eurer</w:t>
      </w:r>
      <w:r w:rsidR="001835C9">
        <w:t xml:space="preserve"> </w:t>
      </w:r>
      <w:r w:rsidRPr="00D356C0">
        <w:t xml:space="preserve">Gemeinde. </w:t>
      </w:r>
      <w:r w:rsidR="001835C9">
        <w:t xml:space="preserve"> </w:t>
      </w:r>
      <w:r w:rsidRPr="00D356C0">
        <w:t>Eure Sammlung könnt Ihr dann</w:t>
      </w:r>
      <w:r w:rsidR="001835C9">
        <w:t xml:space="preserve"> </w:t>
      </w:r>
      <w:r w:rsidRPr="00D356C0">
        <w:rPr>
          <w:color w:val="FF3333"/>
        </w:rPr>
        <w:t>zwischen 10.00 und 12.00 Uhr</w:t>
      </w:r>
      <w:r w:rsidRPr="00D356C0">
        <w:t xml:space="preserve"> an </w:t>
      </w:r>
      <w:bookmarkStart w:id="0" w:name="_GoBack"/>
      <w:bookmarkEnd w:id="0"/>
      <w:r w:rsidRPr="00D356C0">
        <w:t xml:space="preserve">den Sammelstationen in </w:t>
      </w:r>
      <w:r w:rsidRPr="00D356C0">
        <w:rPr>
          <w:color w:val="FF3333"/>
        </w:rPr>
        <w:t>Bogen Bahnhof, Geiselhöring, altes Feuerwehrhaus Nähe Bahnhof und Straubing</w:t>
      </w:r>
      <w:r w:rsidRPr="00D356C0">
        <w:rPr>
          <w:color w:val="FF0000"/>
        </w:rPr>
        <w:t xml:space="preserve"> am Hagen bei den Ausstellungshallen </w:t>
      </w:r>
      <w:r w:rsidRPr="00D356C0">
        <w:t>abliefern.</w:t>
      </w:r>
      <w:r w:rsidR="0078448D">
        <w:t xml:space="preserve"> </w:t>
      </w:r>
    </w:p>
    <w:p w14:paraId="2AD7137C" w14:textId="240CBEBF" w:rsidR="00D356C0" w:rsidRDefault="00D356C0" w:rsidP="001835C9">
      <w:r w:rsidRPr="00D356C0">
        <w:t xml:space="preserve">Die Hälfte des Ertrages wird an die Ortsgruppen ausgezahlt, die mitgemacht haben. </w:t>
      </w:r>
    </w:p>
    <w:p w14:paraId="17FE5904" w14:textId="77777777" w:rsidR="001835C9" w:rsidRPr="00D356C0" w:rsidRDefault="001835C9" w:rsidP="001835C9">
      <w:pPr>
        <w:rPr>
          <w:u w:val="single"/>
        </w:rPr>
      </w:pPr>
    </w:p>
    <w:p w14:paraId="18134089" w14:textId="77777777" w:rsidR="00D356C0" w:rsidRPr="00D356C0" w:rsidRDefault="00D356C0" w:rsidP="001835C9">
      <w:r w:rsidRPr="00D356C0">
        <w:rPr>
          <w:u w:val="single"/>
        </w:rPr>
        <w:t>Fragen und Anmeldung:</w:t>
      </w:r>
    </w:p>
    <w:p w14:paraId="359F7BFF" w14:textId="327426FA" w:rsidR="00D356C0" w:rsidRPr="00D356C0" w:rsidRDefault="00D356C0" w:rsidP="001835C9">
      <w:r w:rsidRPr="00D356C0">
        <w:t>Bitte schickt das beiliegende Anmeldeformular bis</w:t>
      </w:r>
      <w:r w:rsidR="00B6288E">
        <w:t xml:space="preserve"> spätestens</w:t>
      </w:r>
      <w:r w:rsidRPr="00D356C0">
        <w:t xml:space="preserve"> zum </w:t>
      </w:r>
      <w:r w:rsidRPr="00D356C0">
        <w:rPr>
          <w:b/>
          <w:bCs/>
        </w:rPr>
        <w:t xml:space="preserve">31.03.2023 </w:t>
      </w:r>
      <w:r w:rsidRPr="00D356C0">
        <w:t>ausgefüllt an:</w:t>
      </w:r>
    </w:p>
    <w:p w14:paraId="4264B044" w14:textId="77777777" w:rsidR="00D356C0" w:rsidRPr="00D356C0" w:rsidRDefault="00D356C0" w:rsidP="001835C9"/>
    <w:p w14:paraId="2BCAF73F" w14:textId="77777777" w:rsidR="00D356C0" w:rsidRPr="00D356C0" w:rsidRDefault="00D356C0" w:rsidP="001835C9">
      <w:r w:rsidRPr="00D356C0">
        <w:t>Christoph Poiger</w:t>
      </w:r>
    </w:p>
    <w:p w14:paraId="247BFDDC" w14:textId="0661EA6A" w:rsidR="00D356C0" w:rsidRPr="00D356C0" w:rsidRDefault="00D356C0" w:rsidP="001835C9">
      <w:r w:rsidRPr="00D356C0">
        <w:t xml:space="preserve">E-Mail: </w:t>
      </w:r>
      <w:hyperlink r:id="rId8" w:history="1">
        <w:r w:rsidRPr="00D356C0">
          <w:rPr>
            <w:color w:val="000000"/>
            <w:u w:val="single"/>
          </w:rPr>
          <w:t>christoph@poiger.net</w:t>
        </w:r>
      </w:hyperlink>
    </w:p>
    <w:p w14:paraId="43C6AFD2" w14:textId="13A9A7B4" w:rsidR="00D356C0" w:rsidRDefault="00D356C0" w:rsidP="001835C9">
      <w:r w:rsidRPr="00D356C0">
        <w:t>Handy Nr. 0160 8233258</w:t>
      </w:r>
    </w:p>
    <w:p w14:paraId="6E934F2C" w14:textId="7E92B034" w:rsidR="001835C9" w:rsidRDefault="001835C9" w:rsidP="001835C9">
      <w:r>
        <w:t xml:space="preserve">Adresse Waldeck 1, 94375 </w:t>
      </w:r>
      <w:proofErr w:type="spellStart"/>
      <w:r>
        <w:t>Stallwang</w:t>
      </w:r>
      <w:proofErr w:type="spellEnd"/>
    </w:p>
    <w:p w14:paraId="5C7EB2B3" w14:textId="77777777" w:rsidR="003C31F4" w:rsidRPr="00D356C0" w:rsidRDefault="003C31F4" w:rsidP="001835C9"/>
    <w:p w14:paraId="3891CF55" w14:textId="7C2157CB" w:rsidR="003C31F4" w:rsidRPr="003C31F4" w:rsidRDefault="003C31F4" w:rsidP="003C31F4">
      <w:pPr>
        <w:tabs>
          <w:tab w:val="left" w:pos="6237"/>
        </w:tabs>
        <w:jc w:val="center"/>
      </w:pPr>
      <w:r w:rsidRPr="003C31F4">
        <w:t>An den Sammelstationen spendiert der KLJB Kreisverband für alle Beteiligten eine Brotzeit!</w:t>
      </w:r>
    </w:p>
    <w:p w14:paraId="3853EF65" w14:textId="77777777" w:rsidR="00D356C0" w:rsidRPr="00D356C0" w:rsidRDefault="00D356C0" w:rsidP="001835C9"/>
    <w:p w14:paraId="0713C2F2" w14:textId="04A10C9E" w:rsidR="00D356C0" w:rsidRPr="00D356C0" w:rsidRDefault="00D356C0" w:rsidP="001835C9">
      <w:pPr>
        <w:rPr>
          <w:u w:val="single"/>
        </w:rPr>
      </w:pPr>
      <w:r w:rsidRPr="00D356C0">
        <w:t>Wir hoffen, dass</w:t>
      </w:r>
      <w:r w:rsidR="003C31F4">
        <w:t xml:space="preserve"> sich</w:t>
      </w:r>
      <w:r w:rsidRPr="00D356C0">
        <w:t xml:space="preserve"> möglichst viele KLJB-Ortsgruppen an der diesjährigen Altkleidersammlung beteiligen und freuen uns auf einen schönen Tag mit Euch!</w:t>
      </w:r>
    </w:p>
    <w:p w14:paraId="563801C4" w14:textId="77777777" w:rsidR="001835C9" w:rsidRDefault="001835C9" w:rsidP="001835C9">
      <w:pPr>
        <w:rPr>
          <w:u w:val="single"/>
        </w:rPr>
      </w:pPr>
    </w:p>
    <w:p w14:paraId="1C2A7BCF" w14:textId="6ECD54B8" w:rsidR="00D356C0" w:rsidRPr="00E12FAF" w:rsidRDefault="00D356C0" w:rsidP="001835C9">
      <w:r w:rsidRPr="00E12FAF">
        <w:rPr>
          <w:sz w:val="20"/>
        </w:rPr>
        <w:t>Bei der Altkleidersammlung ist auf die Einhaltung der geltenden gesetzlichen Hygiene- und Sicherheitsbestimmungen nach dem Infektionsschutzgesetz zu achten!</w:t>
      </w:r>
    </w:p>
    <w:p w14:paraId="24DC6907" w14:textId="77777777" w:rsidR="00D356C0" w:rsidRPr="00D356C0" w:rsidRDefault="00D356C0" w:rsidP="001835C9"/>
    <w:p w14:paraId="36B5E731" w14:textId="77777777" w:rsidR="00D356C0" w:rsidRPr="00D356C0" w:rsidRDefault="00D356C0" w:rsidP="001835C9">
      <w:r w:rsidRPr="00D356C0">
        <w:t>Mit freundlichen Grüßen</w:t>
      </w:r>
    </w:p>
    <w:p w14:paraId="7B731EBC" w14:textId="77777777" w:rsidR="00D356C0" w:rsidRPr="00D356C0" w:rsidRDefault="00D356C0" w:rsidP="00D356C0">
      <w:pPr>
        <w:jc w:val="center"/>
      </w:pPr>
    </w:p>
    <w:p w14:paraId="616AB2BA" w14:textId="7753148A" w:rsidR="00D356C0" w:rsidRDefault="00D356C0" w:rsidP="001835C9">
      <w:r w:rsidRPr="00D356C0">
        <w:t>Eure Vorstandschaft</w:t>
      </w:r>
      <w:r w:rsidR="001835C9">
        <w:t xml:space="preserve"> </w:t>
      </w:r>
      <w:r w:rsidRPr="00D356C0">
        <w:t>des KLJB Kreisverbandes Straubing-Bogen</w:t>
      </w:r>
    </w:p>
    <w:p w14:paraId="75C03E0C" w14:textId="77777777" w:rsidR="00E12FAF" w:rsidRPr="00D356C0" w:rsidRDefault="00E12FAF" w:rsidP="001835C9"/>
    <w:p w14:paraId="16790EB4" w14:textId="2BC87F24" w:rsidR="00D356C0" w:rsidRPr="00D356C0" w:rsidRDefault="00D356C0" w:rsidP="00D356C0">
      <w:r w:rsidRPr="00D356C0">
        <w:rPr>
          <w:u w:val="single"/>
        </w:rPr>
        <w:t>Anlage</w:t>
      </w:r>
      <w:r w:rsidR="001835C9">
        <w:rPr>
          <w:u w:val="single"/>
        </w:rPr>
        <w:t>:</w:t>
      </w:r>
    </w:p>
    <w:p w14:paraId="3D35DA9E" w14:textId="70A41F75" w:rsidR="00D356C0" w:rsidRPr="00D356C0" w:rsidRDefault="00D356C0" w:rsidP="00D356C0">
      <w:r w:rsidRPr="00D356C0">
        <w:t>Anmeldeformular</w:t>
      </w:r>
      <w:r w:rsidRPr="00D356C0">
        <w:tab/>
      </w:r>
    </w:p>
    <w:sectPr w:rsidR="00D356C0" w:rsidRPr="00D356C0" w:rsidSect="001835C9">
      <w:headerReference w:type="first" r:id="rId9"/>
      <w:pgSz w:w="11906" w:h="16838"/>
      <w:pgMar w:top="1418" w:right="3258" w:bottom="0" w:left="1418" w:header="720" w:footer="720" w:gutter="0"/>
      <w:pgNumType w:start="1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0D2C50" w14:textId="77777777" w:rsidR="002C6D93" w:rsidRDefault="002C6D93">
      <w:r>
        <w:separator/>
      </w:r>
    </w:p>
  </w:endnote>
  <w:endnote w:type="continuationSeparator" w:id="0">
    <w:p w14:paraId="5598A4E6" w14:textId="77777777" w:rsidR="002C6D93" w:rsidRDefault="002C6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-Roman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76DF5E" w14:textId="77777777" w:rsidR="002C6D93" w:rsidRDefault="002C6D93">
      <w:r>
        <w:separator/>
      </w:r>
    </w:p>
  </w:footnote>
  <w:footnote w:type="continuationSeparator" w:id="0">
    <w:p w14:paraId="349DAC6C" w14:textId="77777777" w:rsidR="002C6D93" w:rsidRDefault="002C6D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78CCCF" w14:textId="6E3563CD" w:rsidR="0050013B" w:rsidRDefault="00737E37">
    <w:pPr>
      <w:pStyle w:val="Kopfzeile"/>
      <w:jc w:val="right"/>
    </w:pPr>
    <w:r>
      <w:rPr>
        <w:noProof/>
        <w:lang w:eastAsia="de-DE"/>
      </w:rPr>
      <mc:AlternateContent>
        <mc:Choice Requires="wps">
          <w:drawing>
            <wp:anchor distT="0" distB="0" distL="90170" distR="90170" simplePos="0" relativeHeight="251657728" behindDoc="0" locked="0" layoutInCell="1" allowOverlap="1" wp14:anchorId="0E3A01DC" wp14:editId="64969229">
              <wp:simplePos x="0" y="0"/>
              <wp:positionH relativeFrom="page">
                <wp:posOffset>869133</wp:posOffset>
              </wp:positionH>
              <wp:positionV relativeFrom="page">
                <wp:posOffset>778597</wp:posOffset>
              </wp:positionV>
              <wp:extent cx="4096385" cy="119305"/>
              <wp:effectExtent l="0" t="0" r="0" b="0"/>
              <wp:wrapTopAndBottom/>
              <wp:docPr id="1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096385" cy="1193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7C3C42" w14:textId="0A52C848" w:rsidR="0050013B" w:rsidRDefault="00D356C0">
                          <w:r>
                            <w:rPr>
                              <w:rFonts w:ascii="Verdana" w:hAnsi="Verdana" w:cs="Verdana"/>
                              <w:sz w:val="14"/>
                            </w:rPr>
                            <w:t xml:space="preserve">Christoph </w:t>
                          </w:r>
                          <w:proofErr w:type="spellStart"/>
                          <w:r>
                            <w:rPr>
                              <w:rFonts w:ascii="Verdana" w:hAnsi="Verdana" w:cs="Verdana"/>
                              <w:sz w:val="14"/>
                            </w:rPr>
                            <w:t>Poiger</w:t>
                          </w:r>
                          <w:proofErr w:type="spellEnd"/>
                          <w:r w:rsidR="0050013B">
                            <w:rPr>
                              <w:rFonts w:ascii="Verdana" w:hAnsi="Verdana" w:cs="Verdana"/>
                              <w:sz w:val="14"/>
                            </w:rPr>
                            <w:t xml:space="preserve">, Kreisvorstand SR-BOG </w:t>
                          </w:r>
                          <w:r w:rsidR="0050013B">
                            <w:rPr>
                              <w:rFonts w:ascii="Symbol" w:hAnsi="Symbol" w:cs="Symbol"/>
                              <w:sz w:val="14"/>
                            </w:rPr>
                            <w:t></w:t>
                          </w:r>
                          <w:r w:rsidR="0050013B">
                            <w:rPr>
                              <w:rFonts w:ascii="Verdana" w:hAnsi="Verdana" w:cs="Verdana"/>
                              <w:sz w:val="14"/>
                            </w:rPr>
                            <w:t xml:space="preserve"> </w:t>
                          </w:r>
                          <w:r w:rsidR="00737E37">
                            <w:rPr>
                              <w:rFonts w:ascii="Verdana" w:hAnsi="Verdana" w:cs="Verdana"/>
                              <w:sz w:val="14"/>
                            </w:rPr>
                            <w:t xml:space="preserve">Albrechtsgasse 47 </w:t>
                          </w:r>
                          <w:r w:rsidR="00737E37">
                            <w:rPr>
                              <w:rFonts w:ascii="Symbol" w:hAnsi="Symbol" w:cs="Symbol"/>
                              <w:sz w:val="14"/>
                            </w:rPr>
                            <w:t></w:t>
                          </w:r>
                          <w:r w:rsidR="00737E37">
                            <w:rPr>
                              <w:rFonts w:ascii="Verdana" w:hAnsi="Verdana" w:cs="Verdana"/>
                              <w:sz w:val="14"/>
                            </w:rPr>
                            <w:t xml:space="preserve"> 94315 Straubing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0E3A01D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left:0;text-align:left;margin-left:68.45pt;margin-top:61.3pt;width:322.55pt;height:9.4pt;z-index:251657728;visibility:visible;mso-wrap-style:square;mso-width-percent:0;mso-height-percent:0;mso-wrap-distance-left:7.1pt;mso-wrap-distance-top:0;mso-wrap-distance-right:7.1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RAcfAIAAAYFAAAOAAAAZHJzL2Uyb0RvYy54bWysVF1v2yAUfZ+0/4B4T22nThpbcaqlWaZJ&#10;3YfU7gcQjGM0DAxI7G7af98F4rTZXqZpfrAvcDj361wvb4dOoCMzlitZ4ewqxYhJqmou9xX+8rid&#10;LDCyjsiaCCVZhZ+Yxber16+WvS7ZVLVK1MwgIJG27HWFW+d0mSSWtqwj9kppJuGwUaYjDpZmn9SG&#10;9MDeiWSapvOkV6bWRlFmLexu4iFeBf6mYdR9ahrLHBIVhthceJvw3vl3slqScm+Ibjk9hUH+IYqO&#10;cAlOz1Qb4gg6GP4HVcepUVY17oqqLlFNwykLOUA2WfpbNg8t0SzkAsWx+lwm+/9o6cfjZ4N4Db2D&#10;8kjSQY8e2eDQWg0o8+XptS0B9aAB5wbYBmhI1ep7Rb9agCQvMPGC9ehd/0HVwEcOToUbQ2M6XyRI&#10;GwENOHw698D7pLCZp8X8ejHDiMJZlhXX6cxHkZByvK2Nde+Y6pA3Kmygx4GdHO+ti9AR4p1ZJXi9&#10;5UKEhdnv7oRBRwJ62IYn3hW6JXE3aALc2QgNri84hPRMUnnO6C7uQAYQgD/zuYTm/yiyaZ6up8Vk&#10;O1/cTPJtPpsUN+likmbFupineZFvtj99BFletryumbznko1CzPK/a/RpJKKEghRRX+FiNp2F5C6i&#10;P6V1yjX1z6m+F7COO5hLwbsKL84gUraM1G9lDWmT0hEuop1chh9KBjUYv6EqQSNeFlEgbtgNwOKF&#10;s1P1E6jFKGgmSAJ+JmC0ynzHqIfBrLD9diCGYSTeS1C+n+LRMKOxGw0iKVytsMMomncuTvtBG75v&#10;gTmKV6o3oMqGB8E8RwEh+wUMWwj+9GPw0/xyHVDPv6/VLwAAAP//AwBQSwMEFAAGAAgAAAAhAMrt&#10;Y3rhAAAACwEAAA8AAABkcnMvZG93bnJldi54bWxMj0FPwzAMhe9I/IfISNxYunZ0ozSd0CQ0JE4r&#10;SOOYNV5baJzSZGv593gnuPnZT8/fy9eT7cQZB986UjCfRSCQKmdaqhW8vz3frUD4oMnozhEq+EEP&#10;6+L6KteZcSPt8FyGWnAI+UwraELoMyl91aDVfuZ6JL4d3WB1YDnU0gx65HDbyTiKUml1S/yh0T1u&#10;Gqy+ypNVUPbbl8h+HsP9Znytdh9Dknxv90rd3kxPjyACTuHPDBd8RoeCmQ7uRMaLjnWSPrCVhzhO&#10;QbBjuYq53YE3i/kCZJHL/x2KXwAAAP//AwBQSwECLQAUAAYACAAAACEAtoM4kv4AAADhAQAAEwAA&#10;AAAAAAAAAAAAAAAAAAAAW0NvbnRlbnRfVHlwZXNdLnhtbFBLAQItABQABgAIAAAAIQA4/SH/1gAA&#10;AJQBAAALAAAAAAAAAAAAAAAAAC8BAABfcmVscy8ucmVsc1BLAQItABQABgAIAAAAIQAbaRAcfAIA&#10;AAYFAAAOAAAAAAAAAAAAAAAAAC4CAABkcnMvZTJvRG9jLnhtbFBLAQItABQABgAIAAAAIQDK7WN6&#10;4QAAAAsBAAAPAAAAAAAAAAAAAAAAANYEAABkcnMvZG93bnJldi54bWxQSwUGAAAAAAQABADzAAAA&#10;5AUAAAAA&#10;" stroked="f">
              <v:fill opacity="0"/>
              <v:path arrowok="t"/>
              <v:textbox inset="0,0,0,0">
                <w:txbxContent>
                  <w:p w14:paraId="3F7C3C42" w14:textId="0A52C848" w:rsidR="0050013B" w:rsidRDefault="00D356C0">
                    <w:r>
                      <w:rPr>
                        <w:rFonts w:ascii="Verdana" w:hAnsi="Verdana" w:cs="Verdana"/>
                        <w:sz w:val="14"/>
                      </w:rPr>
                      <w:t>Christoph Poiger</w:t>
                    </w:r>
                    <w:r w:rsidR="0050013B">
                      <w:rPr>
                        <w:rFonts w:ascii="Verdana" w:hAnsi="Verdana" w:cs="Verdana"/>
                        <w:sz w:val="14"/>
                      </w:rPr>
                      <w:t xml:space="preserve">, Kreisvorstand SR-BOG </w:t>
                    </w:r>
                    <w:r w:rsidR="0050013B">
                      <w:rPr>
                        <w:rFonts w:ascii="Symbol" w:hAnsi="Symbol" w:cs="Symbol"/>
                        <w:sz w:val="14"/>
                      </w:rPr>
                      <w:t></w:t>
                    </w:r>
                    <w:r w:rsidR="0050013B">
                      <w:rPr>
                        <w:rFonts w:ascii="Verdana" w:hAnsi="Verdana" w:cs="Verdana"/>
                        <w:sz w:val="14"/>
                      </w:rPr>
                      <w:t xml:space="preserve"> </w:t>
                    </w:r>
                    <w:r w:rsidR="00737E37">
                      <w:rPr>
                        <w:rFonts w:ascii="Verdana" w:hAnsi="Verdana" w:cs="Verdana"/>
                        <w:sz w:val="14"/>
                      </w:rPr>
                      <w:t xml:space="preserve">Albrechtsgasse 47 </w:t>
                    </w:r>
                    <w:r w:rsidR="00737E37">
                      <w:rPr>
                        <w:rFonts w:ascii="Symbol" w:hAnsi="Symbol" w:cs="Symbol"/>
                        <w:sz w:val="14"/>
                      </w:rPr>
                      <w:t></w:t>
                    </w:r>
                    <w:r w:rsidR="00737E37">
                      <w:rPr>
                        <w:rFonts w:ascii="Verdana" w:hAnsi="Verdana" w:cs="Verdana"/>
                        <w:sz w:val="14"/>
                      </w:rPr>
                      <w:t xml:space="preserve"> 94315 Straubing</w:t>
                    </w:r>
                  </w:p>
                </w:txbxContent>
              </v:textbox>
              <w10:wrap type="topAndBottom"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berschrift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3" w15:restartNumberingAfterBreak="0">
    <w:nsid w:val="2E221335"/>
    <w:multiLevelType w:val="hybridMultilevel"/>
    <w:tmpl w:val="1FA431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DE2226"/>
    <w:multiLevelType w:val="hybridMultilevel"/>
    <w:tmpl w:val="960A89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BF15C7"/>
    <w:multiLevelType w:val="hybridMultilevel"/>
    <w:tmpl w:val="2BB06A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24524B"/>
    <w:multiLevelType w:val="hybridMultilevel"/>
    <w:tmpl w:val="8C6221A6"/>
    <w:lvl w:ilvl="0" w:tplc="A3544D58">
      <w:numFmt w:val="bullet"/>
      <w:lvlText w:val="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3D9"/>
    <w:rsid w:val="00040DD5"/>
    <w:rsid w:val="00071BA4"/>
    <w:rsid w:val="001835C9"/>
    <w:rsid w:val="002221F0"/>
    <w:rsid w:val="00225FE8"/>
    <w:rsid w:val="002A16BC"/>
    <w:rsid w:val="002C6D93"/>
    <w:rsid w:val="003873D9"/>
    <w:rsid w:val="003C31F4"/>
    <w:rsid w:val="003F14E7"/>
    <w:rsid w:val="004278D6"/>
    <w:rsid w:val="0050013B"/>
    <w:rsid w:val="005B2268"/>
    <w:rsid w:val="00630FF9"/>
    <w:rsid w:val="00653670"/>
    <w:rsid w:val="006C50A0"/>
    <w:rsid w:val="007122A8"/>
    <w:rsid w:val="00737E37"/>
    <w:rsid w:val="0078448D"/>
    <w:rsid w:val="00792ED0"/>
    <w:rsid w:val="008056FB"/>
    <w:rsid w:val="009022D0"/>
    <w:rsid w:val="00902BA0"/>
    <w:rsid w:val="009D5EF8"/>
    <w:rsid w:val="00AD77B1"/>
    <w:rsid w:val="00B2631E"/>
    <w:rsid w:val="00B6288E"/>
    <w:rsid w:val="00B84C2D"/>
    <w:rsid w:val="00B93DC3"/>
    <w:rsid w:val="00C34085"/>
    <w:rsid w:val="00CD1661"/>
    <w:rsid w:val="00D354AC"/>
    <w:rsid w:val="00D356C0"/>
    <w:rsid w:val="00DC3F03"/>
    <w:rsid w:val="00E12FAF"/>
    <w:rsid w:val="00E316DB"/>
    <w:rsid w:val="00EB231E"/>
    <w:rsid w:val="00EC5B49"/>
    <w:rsid w:val="00ED6C68"/>
    <w:rsid w:val="00EF379E"/>
    <w:rsid w:val="00FD3401"/>
    <w:rsid w:val="00FD74D4"/>
    <w:rsid w:val="4EC3B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78B6484"/>
  <w15:chartTrackingRefBased/>
  <w15:docId w15:val="{D24B08B0-47ED-3545-AA23-D4269CFA1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C31F4"/>
    <w:pPr>
      <w:suppressAutoHyphens/>
      <w:overflowPunct w:val="0"/>
      <w:autoSpaceDE w:val="0"/>
      <w:textAlignment w:val="baseline"/>
    </w:pPr>
    <w:rPr>
      <w:rFonts w:ascii="Arial" w:hAnsi="Arial" w:cs="Arial"/>
      <w:sz w:val="24"/>
      <w:lang w:eastAsia="ar-SA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outlineLvl w:val="0"/>
    </w:pPr>
    <w:rPr>
      <w:b/>
      <w:bCs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tabs>
        <w:tab w:val="left" w:pos="7513"/>
      </w:tabs>
      <w:ind w:right="1842"/>
      <w:outlineLvl w:val="1"/>
    </w:pPr>
    <w:rPr>
      <w:b/>
      <w:bCs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tabs>
        <w:tab w:val="left" w:pos="3261"/>
      </w:tabs>
      <w:ind w:right="2267"/>
      <w:outlineLvl w:val="2"/>
    </w:pPr>
    <w:rPr>
      <w:b/>
      <w:bCs/>
      <w:sz w:val="22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outlineLvl w:val="3"/>
    </w:pPr>
    <w:rPr>
      <w:b/>
      <w:bCs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/>
      <w:b/>
      <w:bCs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Absatzstandardschriftart">
    <w:name w:val="Absatzstandardschriftart"/>
  </w:style>
  <w:style w:type="character" w:customStyle="1" w:styleId="Absatz-Standardschriftart1">
    <w:name w:val="Absatz-Standardschriftart1"/>
  </w:style>
  <w:style w:type="character" w:customStyle="1" w:styleId="WW-Absatz-Standardschriftart">
    <w:name w:val="WW-Absatz-Standardschriftart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-Absatz-Standardschriftart1">
    <w:name w:val="WW-Absatz-Standardschriftart1"/>
  </w:style>
  <w:style w:type="character" w:styleId="Seitenzahl">
    <w:name w:val="page number"/>
    <w:basedOn w:val="WW-Absatz-Standardschriftart1"/>
  </w:style>
  <w:style w:type="character" w:styleId="Hyperlink">
    <w:name w:val="Hyperlink"/>
    <w:rPr>
      <w:color w:val="0000FF"/>
      <w:u w:val="single"/>
    </w:rPr>
  </w:style>
  <w:style w:type="character" w:customStyle="1" w:styleId="Nummerierungszeichen">
    <w:name w:val="Nummerierungszeichen"/>
  </w:style>
  <w:style w:type="character" w:customStyle="1" w:styleId="Aufzhlungszeichen1">
    <w:name w:val="Aufzählungszeichen1"/>
    <w:rPr>
      <w:rFonts w:ascii="OpenSymbol" w:eastAsia="OpenSymbol" w:hAnsi="OpenSymbol" w:cs="OpenSymbol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Textkrper">
    <w:name w:val="Body Text"/>
    <w:basedOn w:val="Standard"/>
    <w:pPr>
      <w:tabs>
        <w:tab w:val="left" w:pos="7655"/>
      </w:tabs>
      <w:ind w:right="1700"/>
    </w:pPr>
    <w:rPr>
      <w:rFonts w:ascii="Verdana" w:hAnsi="Verdana" w:cs="Verdana"/>
      <w:sz w:val="22"/>
    </w:rPr>
  </w:style>
  <w:style w:type="paragraph" w:styleId="Liste">
    <w:name w:val="List"/>
    <w:basedOn w:val="Textkrper"/>
    <w:rPr>
      <w:rFonts w:cs="Tahoma"/>
    </w:rPr>
  </w:style>
  <w:style w:type="paragraph" w:customStyle="1" w:styleId="Beschriftung2">
    <w:name w:val="Beschriftung2"/>
    <w:basedOn w:val="Standard"/>
    <w:pPr>
      <w:suppressLineNumbers/>
      <w:spacing w:before="120" w:after="120"/>
    </w:pPr>
    <w:rPr>
      <w:i/>
      <w:iCs/>
      <w:szCs w:val="24"/>
    </w:rPr>
  </w:style>
  <w:style w:type="paragraph" w:customStyle="1" w:styleId="Verzeichnis">
    <w:name w:val="Verzeichnis"/>
    <w:basedOn w:val="Standard"/>
    <w:pPr>
      <w:suppressLineNumbers/>
    </w:pPr>
    <w:rPr>
      <w:rFonts w:cs="Tahoma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Tahoma"/>
      <w:i/>
      <w:iCs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Noparagraphstyle">
    <w:name w:val="[No paragraph style]"/>
    <w:pPr>
      <w:suppressAutoHyphens/>
      <w:autoSpaceDE w:val="0"/>
      <w:spacing w:line="288" w:lineRule="auto"/>
      <w:textAlignment w:val="center"/>
    </w:pPr>
    <w:rPr>
      <w:rFonts w:ascii="Times-Roman" w:eastAsia="Arial" w:hAnsi="Times-Roman" w:cs="Times-Roman"/>
      <w:color w:val="000000"/>
      <w:sz w:val="24"/>
      <w:szCs w:val="24"/>
      <w:lang w:eastAsia="ar-SA"/>
    </w:rPr>
  </w:style>
  <w:style w:type="paragraph" w:customStyle="1" w:styleId="Textkrper21">
    <w:name w:val="Textkörper 21"/>
    <w:basedOn w:val="Standard"/>
    <w:pPr>
      <w:tabs>
        <w:tab w:val="left" w:pos="7655"/>
      </w:tabs>
      <w:ind w:right="1700"/>
    </w:pPr>
    <w:rPr>
      <w:color w:val="000000"/>
    </w:rPr>
  </w:style>
  <w:style w:type="paragraph" w:styleId="Textkrper-Zeileneinzug">
    <w:name w:val="Body Text Indent"/>
    <w:basedOn w:val="Standard"/>
    <w:pPr>
      <w:ind w:left="705" w:hanging="705"/>
      <w:jc w:val="both"/>
    </w:pPr>
  </w:style>
  <w:style w:type="paragraph" w:customStyle="1" w:styleId="Textkrper31">
    <w:name w:val="Textkörper 31"/>
    <w:basedOn w:val="Standard"/>
    <w:pPr>
      <w:tabs>
        <w:tab w:val="left" w:pos="3261"/>
      </w:tabs>
      <w:ind w:right="1842"/>
    </w:pPr>
  </w:style>
  <w:style w:type="paragraph" w:customStyle="1" w:styleId="NurText1">
    <w:name w:val="Nur Text1"/>
    <w:basedOn w:val="Standard"/>
    <w:pPr>
      <w:overflowPunct/>
      <w:autoSpaceDE/>
      <w:textAlignment w:val="auto"/>
    </w:pPr>
    <w:rPr>
      <w:rFonts w:ascii="Courier New" w:hAnsi="Courier New" w:cs="Courier New"/>
      <w:sz w:val="20"/>
    </w:rPr>
  </w:style>
  <w:style w:type="paragraph" w:styleId="Sprechblasentext">
    <w:name w:val="Balloon Text"/>
    <w:basedOn w:val="Standard"/>
    <w:pPr>
      <w:overflowPunct/>
      <w:autoSpaceDE/>
      <w:textAlignment w:val="auto"/>
    </w:pPr>
    <w:rPr>
      <w:rFonts w:ascii="Tahoma" w:hAnsi="Tahoma" w:cs="Tahoma"/>
      <w:sz w:val="16"/>
      <w:szCs w:val="16"/>
    </w:rPr>
  </w:style>
  <w:style w:type="paragraph" w:customStyle="1" w:styleId="Rahmeninhalt">
    <w:name w:val="Rahmeninhalt"/>
    <w:basedOn w:val="Textkrper"/>
  </w:style>
  <w:style w:type="character" w:customStyle="1" w:styleId="NichtaufgelsteErwhnung1">
    <w:name w:val="Nicht aufgelöste Erwähnung1"/>
    <w:uiPriority w:val="99"/>
    <w:semiHidden/>
    <w:unhideWhenUsed/>
    <w:rsid w:val="006C50A0"/>
    <w:rPr>
      <w:color w:val="605E5C"/>
      <w:shd w:val="clear" w:color="auto" w:fill="E1DFDD"/>
    </w:rPr>
  </w:style>
  <w:style w:type="character" w:styleId="BesuchterLink">
    <w:name w:val="FollowedHyperlink"/>
    <w:uiPriority w:val="99"/>
    <w:semiHidden/>
    <w:unhideWhenUsed/>
    <w:rsid w:val="00FD3401"/>
    <w:rPr>
      <w:color w:val="954F72"/>
      <w:u w:val="single"/>
    </w:rPr>
  </w:style>
  <w:style w:type="character" w:customStyle="1" w:styleId="KopfzeileZchn">
    <w:name w:val="Kopfzeile Zchn"/>
    <w:basedOn w:val="Absatz-Standardschriftart"/>
    <w:link w:val="Kopfzeile"/>
    <w:uiPriority w:val="99"/>
    <w:rsid w:val="00737E37"/>
    <w:rPr>
      <w:rFonts w:ascii="Arial" w:hAnsi="Arial" w:cs="Arial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toph@poiger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CAF2F05-1D62-4857-8486-56FFE3BE0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30</vt:lpstr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30</dc:title>
  <dc:subject/>
  <dc:creator>sk</dc:creator>
  <cp:keywords/>
  <cp:lastModifiedBy>Pfeilschifter Gabi</cp:lastModifiedBy>
  <cp:revision>6</cp:revision>
  <cp:lastPrinted>2023-03-09T12:19:00Z</cp:lastPrinted>
  <dcterms:created xsi:type="dcterms:W3CDTF">2023-03-05T22:34:00Z</dcterms:created>
  <dcterms:modified xsi:type="dcterms:W3CDTF">2023-03-09T13:13:00Z</dcterms:modified>
</cp:coreProperties>
</file>